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EC" w:rsidRDefault="000C1FBF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Projekt – zał. nr 6 do SIWZ</w:t>
      </w:r>
      <w:r w:rsidR="002524EC">
        <w:rPr>
          <w:rFonts w:cs="Times New Roman"/>
        </w:rPr>
        <w:t xml:space="preserve">  </w:t>
      </w:r>
    </w:p>
    <w:p w:rsidR="002524EC" w:rsidRDefault="002524EC">
      <w:pPr>
        <w:pStyle w:val="Nagwek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nr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271.</w:t>
      </w:r>
      <w:r w:rsidR="004C1B05">
        <w:rPr>
          <w:rFonts w:ascii="Verdana" w:hAnsi="Verdana" w:cs="Verdana"/>
          <w:sz w:val="20"/>
          <w:szCs w:val="20"/>
        </w:rPr>
        <w:t>1</w:t>
      </w:r>
      <w:r w:rsidR="00185B52">
        <w:rPr>
          <w:rFonts w:ascii="Verdana" w:hAnsi="Verdana" w:cs="Verdana"/>
          <w:sz w:val="20"/>
          <w:szCs w:val="20"/>
        </w:rPr>
        <w:t>7</w:t>
      </w:r>
      <w:r>
        <w:rPr>
          <w:rFonts w:ascii="Verdana" w:hAnsi="Verdana" w:cs="Verdana"/>
          <w:sz w:val="20"/>
          <w:szCs w:val="20"/>
        </w:rPr>
        <w:t>.201</w:t>
      </w:r>
      <w:r w:rsidR="00C83774">
        <w:rPr>
          <w:rFonts w:ascii="Verdana" w:hAnsi="Verdana" w:cs="Verdana"/>
          <w:sz w:val="20"/>
          <w:szCs w:val="20"/>
        </w:rPr>
        <w:t>9</w:t>
      </w:r>
    </w:p>
    <w:p w:rsidR="002524EC" w:rsidRDefault="002524EC">
      <w:pPr>
        <w:jc w:val="center"/>
        <w:rPr>
          <w:rFonts w:ascii="Verdana" w:eastAsia="Verdana" w:hAnsi="Verdana" w:cs="Verdana"/>
          <w:sz w:val="20"/>
          <w:szCs w:val="20"/>
          <w:lang w:eastAsia="ar-SA"/>
        </w:rPr>
      </w:pPr>
      <w:r>
        <w:rPr>
          <w:rFonts w:ascii="Verdana" w:hAnsi="Verdana" w:cs="Verdana"/>
          <w:sz w:val="20"/>
          <w:szCs w:val="20"/>
          <w:lang w:eastAsia="ar-SA"/>
        </w:rPr>
        <w:t>zawarta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>w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>wyniku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>rozstrzygnięcia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>przetargu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>nieograniczonego</w:t>
      </w:r>
      <w:r>
        <w:rPr>
          <w:rFonts w:ascii="Verdana" w:eastAsia="Verdana" w:hAnsi="Verdana" w:cs="Verdana"/>
          <w:sz w:val="20"/>
          <w:szCs w:val="20"/>
          <w:lang w:eastAsia="ar-SA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8"/>
          <w:sz w:val="20"/>
          <w:szCs w:val="20"/>
        </w:rPr>
      </w:pPr>
      <w:r>
        <w:rPr>
          <w:rFonts w:ascii="Verdana" w:hAnsi="Verdana" w:cs="Verdana"/>
          <w:spacing w:val="-7"/>
          <w:sz w:val="20"/>
          <w:szCs w:val="20"/>
        </w:rPr>
        <w:t>Umowa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została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zawarta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w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Łubowie,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dnia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….................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pomiędzy: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both"/>
        <w:rPr>
          <w:rFonts w:ascii="Verdana" w:hAnsi="Verdana" w:cs="Verdana"/>
          <w:spacing w:val="-8"/>
          <w:sz w:val="20"/>
          <w:szCs w:val="20"/>
        </w:rPr>
      </w:pPr>
      <w:r>
        <w:rPr>
          <w:rFonts w:ascii="Verdana" w:hAnsi="Verdana" w:cs="Verdana"/>
          <w:spacing w:val="-8"/>
          <w:sz w:val="20"/>
          <w:szCs w:val="20"/>
        </w:rPr>
        <w:t>Gminą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Łubowo,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Łubowo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1,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62-260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Łubowo,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NIP: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784-22-99-291</w:t>
      </w:r>
    </w:p>
    <w:p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reprezentowaną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przez: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Andrzeja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Łozowskiego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-Wójta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Gminy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Łubowo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  </w:t>
      </w:r>
    </w:p>
    <w:p w:rsidR="002524EC" w:rsidRDefault="002524EC">
      <w:pPr>
        <w:spacing w:line="360" w:lineRule="auto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zwanego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dalej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6"/>
          <w:sz w:val="20"/>
          <w:szCs w:val="20"/>
        </w:rPr>
        <w:t>Zamawiającym</w:t>
      </w:r>
      <w:r>
        <w:rPr>
          <w:rFonts w:ascii="Verdana" w:hAnsi="Verdana" w:cs="Verdana"/>
          <w:spacing w:val="-6"/>
          <w:sz w:val="20"/>
          <w:szCs w:val="20"/>
        </w:rPr>
        <w:t>,</w:t>
      </w:r>
    </w:p>
    <w:p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7"/>
          <w:sz w:val="20"/>
          <w:szCs w:val="20"/>
        </w:rPr>
        <w:t>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 </w:t>
      </w:r>
    </w:p>
    <w:p w:rsidR="002524EC" w:rsidRDefault="002524EC">
      <w:pPr>
        <w:spacing w:line="360" w:lineRule="auto"/>
        <w:jc w:val="both"/>
        <w:rPr>
          <w:rFonts w:ascii="Verdana" w:hAnsi="Verdana" w:cs="Verdana"/>
          <w:spacing w:val="-7"/>
          <w:sz w:val="20"/>
          <w:szCs w:val="20"/>
        </w:rPr>
      </w:pPr>
    </w:p>
    <w:p w:rsidR="002524EC" w:rsidRDefault="002524EC">
      <w:pPr>
        <w:spacing w:line="360" w:lineRule="auto"/>
        <w:jc w:val="both"/>
        <w:rPr>
          <w:rFonts w:ascii="Verdana" w:eastAsia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7"/>
          <w:sz w:val="20"/>
          <w:szCs w:val="20"/>
        </w:rPr>
        <w:t>reprezentowaną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przez: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zwanego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Wykonawcą</w:t>
      </w:r>
      <w:r>
        <w:rPr>
          <w:rFonts w:ascii="Verdana" w:hAnsi="Verdana" w:cs="Verdana"/>
          <w:sz w:val="20"/>
          <w:szCs w:val="20"/>
        </w:rPr>
        <w:t>.</w:t>
      </w:r>
    </w:p>
    <w:p w:rsidR="002524EC" w:rsidRDefault="002524EC">
      <w:pPr>
        <w:pStyle w:val="Nagwektabeli"/>
        <w:suppressLineNumbers w:val="0"/>
        <w:spacing w:line="360" w:lineRule="auto"/>
        <w:rPr>
          <w:rFonts w:ascii="Verdana" w:hAnsi="Verdana" w:cs="Verdana"/>
          <w:spacing w:val="-6"/>
          <w:sz w:val="20"/>
          <w:szCs w:val="20"/>
        </w:rPr>
      </w:pPr>
    </w:p>
    <w:p w:rsidR="002524EC" w:rsidRDefault="002524EC">
      <w:pPr>
        <w:pStyle w:val="Nagwek1"/>
        <w:numPr>
          <w:ilvl w:val="0"/>
          <w:numId w:val="0"/>
        </w:numPr>
        <w:tabs>
          <w:tab w:val="clear" w:pos="360"/>
        </w:tabs>
        <w:spacing w:after="0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PRZEDMIOT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UMOWY</w:t>
      </w:r>
    </w:p>
    <w:p w:rsidR="002524EC" w:rsidRDefault="002524EC">
      <w:pPr>
        <w:pStyle w:val="Nagwektabeli"/>
        <w:suppressLineNumbers w:val="0"/>
        <w:spacing w:line="360" w:lineRule="auto"/>
        <w:rPr>
          <w:rFonts w:ascii="Verdana" w:hAnsi="Verdana" w:cs="Verdana"/>
          <w:spacing w:val="23"/>
          <w:sz w:val="20"/>
          <w:szCs w:val="20"/>
        </w:rPr>
      </w:pPr>
      <w:r>
        <w:rPr>
          <w:rFonts w:ascii="Verdana" w:hAnsi="Verdana" w:cs="Verdana"/>
          <w:spacing w:val="23"/>
          <w:sz w:val="20"/>
          <w:szCs w:val="20"/>
        </w:rPr>
        <w:t>§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spacing w:val="23"/>
          <w:sz w:val="20"/>
          <w:szCs w:val="20"/>
        </w:rPr>
        <w:t>1</w:t>
      </w:r>
    </w:p>
    <w:p w:rsidR="002524EC" w:rsidRDefault="002524EC">
      <w:pPr>
        <w:spacing w:line="360" w:lineRule="auto"/>
        <w:ind w:left="360"/>
        <w:jc w:val="both"/>
        <w:rPr>
          <w:rFonts w:ascii="Verdana" w:hAnsi="Verdana" w:cs="Verdana"/>
          <w:sz w:val="20"/>
          <w:szCs w:val="20"/>
        </w:rPr>
      </w:pPr>
    </w:p>
    <w:p w:rsidR="002524EC" w:rsidRDefault="002524EC">
      <w:pPr>
        <w:tabs>
          <w:tab w:val="left" w:pos="1440"/>
        </w:tabs>
        <w:spacing w:after="120" w:line="360" w:lineRule="auto"/>
        <w:rPr>
          <w:rFonts w:ascii="Verdana" w:hAnsi="Verdana" w:cs="Verdana"/>
          <w:spacing w:val="1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1.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Zamawiający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zleca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Wykonawca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przyjmuje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wykonania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prace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polegające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na:</w:t>
      </w:r>
    </w:p>
    <w:p w:rsidR="002524EC" w:rsidRDefault="002524E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„</w:t>
      </w:r>
      <w:r w:rsidR="00185B52" w:rsidRPr="00185B52">
        <w:rPr>
          <w:rFonts w:ascii="Verdana" w:hAnsi="Verdana" w:cs="Verdana"/>
          <w:b/>
        </w:rPr>
        <w:t>Usługa wyżywienia (catering) dzieci, uczęszczających do żłobka gminnego w Łubowie w roku 2020 oraz 2021</w:t>
      </w:r>
      <w:r>
        <w:rPr>
          <w:rFonts w:ascii="Verdana" w:eastAsia="Verdana" w:hAnsi="Verdana" w:cs="Verdana"/>
          <w:b/>
          <w:sz w:val="20"/>
          <w:szCs w:val="20"/>
        </w:rPr>
        <w:t>”</w:t>
      </w:r>
    </w:p>
    <w:p w:rsidR="002524EC" w:rsidRDefault="002524E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cs="Times New Roman"/>
          <w:b/>
        </w:rPr>
      </w:pPr>
    </w:p>
    <w:p w:rsidR="002524EC" w:rsidRPr="00CB412A" w:rsidRDefault="002524EC">
      <w:pPr>
        <w:widowControl w:val="0"/>
        <w:spacing w:line="360" w:lineRule="auto"/>
        <w:rPr>
          <w:rFonts w:ascii="Verdana" w:hAnsi="Verdana" w:cs="Verdana"/>
          <w:i/>
          <w:spacing w:val="1"/>
          <w:sz w:val="20"/>
          <w:szCs w:val="20"/>
        </w:rPr>
      </w:pPr>
      <w:r>
        <w:rPr>
          <w:rFonts w:ascii="Verdana" w:hAnsi="Verdana" w:cs="Verdana"/>
          <w:b/>
          <w:spacing w:val="1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.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Szczegółowy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zakres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prac</w:t>
      </w:r>
      <w:r w:rsidR="006A1B6B">
        <w:rPr>
          <w:rFonts w:ascii="Verdana" w:hAnsi="Verdana" w:cs="Verdana"/>
          <w:b/>
          <w:spacing w:val="1"/>
          <w:sz w:val="20"/>
          <w:szCs w:val="20"/>
        </w:rPr>
        <w:t xml:space="preserve"> umowy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określa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SIWZ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Zamawiającego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 </w:t>
      </w:r>
      <w:r>
        <w:rPr>
          <w:rFonts w:ascii="Verdana" w:hAnsi="Verdana" w:cs="Verdana"/>
          <w:b/>
          <w:spacing w:val="1"/>
          <w:sz w:val="20"/>
          <w:szCs w:val="20"/>
        </w:rPr>
        <w:t>oraz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oferta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Wykonawcy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 </w:t>
      </w:r>
      <w:r>
        <w:rPr>
          <w:rFonts w:ascii="Verdana" w:hAnsi="Verdana" w:cs="Verdana"/>
          <w:b/>
          <w:spacing w:val="1"/>
          <w:sz w:val="20"/>
          <w:szCs w:val="20"/>
        </w:rPr>
        <w:t>złożona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przez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Wykonawcę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b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"/>
          <w:sz w:val="20"/>
          <w:szCs w:val="20"/>
        </w:rPr>
        <w:t>przetargu.</w:t>
      </w:r>
      <w:r w:rsidR="00CB412A">
        <w:rPr>
          <w:rFonts w:ascii="Verdana" w:hAnsi="Verdana" w:cs="Verdana"/>
          <w:b/>
          <w:spacing w:val="1"/>
          <w:sz w:val="20"/>
          <w:szCs w:val="20"/>
        </w:rPr>
        <w:t xml:space="preserve"> </w:t>
      </w:r>
    </w:p>
    <w:p w:rsidR="002524EC" w:rsidRDefault="002524EC">
      <w:pPr>
        <w:pStyle w:val="Tekstpodstawowy"/>
        <w:spacing w:before="0"/>
        <w:rPr>
          <w:rFonts w:ascii="Verdana" w:hAnsi="Verdana" w:cs="Verdana"/>
          <w:spacing w:val="-3"/>
          <w:sz w:val="20"/>
          <w:szCs w:val="20"/>
        </w:rPr>
      </w:pPr>
    </w:p>
    <w:p w:rsidR="002524EC" w:rsidRDefault="002524EC">
      <w:pPr>
        <w:widowControl w:val="0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3"/>
          <w:sz w:val="20"/>
          <w:szCs w:val="20"/>
        </w:rPr>
      </w:pPr>
      <w:r>
        <w:rPr>
          <w:rFonts w:ascii="Verdana" w:eastAsia="Verdana" w:hAnsi="Verdana" w:cs="Verdana"/>
          <w:b/>
          <w:spacing w:val="-3"/>
          <w:sz w:val="20"/>
          <w:szCs w:val="20"/>
        </w:rPr>
        <w:t xml:space="preserve">   </w:t>
      </w:r>
      <w:r>
        <w:rPr>
          <w:rFonts w:ascii="Verdana" w:hAnsi="Verdana" w:cs="Verdana"/>
          <w:b/>
          <w:spacing w:val="-3"/>
          <w:sz w:val="20"/>
          <w:szCs w:val="20"/>
        </w:rPr>
        <w:t>OZNACZENIE</w:t>
      </w:r>
      <w:r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3"/>
          <w:sz w:val="20"/>
          <w:szCs w:val="20"/>
        </w:rPr>
        <w:t>STRON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14"/>
          <w:sz w:val="20"/>
          <w:szCs w:val="20"/>
        </w:rPr>
      </w:pPr>
      <w:r>
        <w:rPr>
          <w:rFonts w:ascii="Verdana" w:hAnsi="Verdana" w:cs="Verdana"/>
          <w:b/>
          <w:spacing w:val="14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14"/>
          <w:sz w:val="20"/>
          <w:szCs w:val="20"/>
        </w:rPr>
        <w:t>2</w:t>
      </w:r>
    </w:p>
    <w:p w:rsidR="002524EC" w:rsidRDefault="002524EC">
      <w:pPr>
        <w:widowControl w:val="0"/>
        <w:tabs>
          <w:tab w:val="left" w:pos="720"/>
        </w:tabs>
        <w:spacing w:line="360" w:lineRule="auto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         </w:t>
      </w:r>
      <w:r>
        <w:rPr>
          <w:rFonts w:ascii="Verdana" w:hAnsi="Verdana" w:cs="Verdana"/>
          <w:spacing w:val="-6"/>
          <w:sz w:val="20"/>
          <w:szCs w:val="20"/>
        </w:rPr>
        <w:t>1.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  <w:r>
        <w:rPr>
          <w:rFonts w:ascii="Verdana" w:hAnsi="Verdana" w:cs="Verdana"/>
          <w:spacing w:val="-6"/>
          <w:sz w:val="20"/>
          <w:szCs w:val="20"/>
        </w:rPr>
        <w:t>Strony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wyznaczają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swoich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przedstawicieli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kontaktu: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</w:p>
    <w:p w:rsidR="002524EC" w:rsidRDefault="002524EC">
      <w:pPr>
        <w:spacing w:line="360" w:lineRule="auto"/>
        <w:ind w:left="360"/>
        <w:jc w:val="both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>•</w:t>
      </w:r>
      <w:r>
        <w:rPr>
          <w:rFonts w:ascii="Verdana" w:hAnsi="Verdana" w:cs="Verdana"/>
          <w:spacing w:val="-6"/>
          <w:sz w:val="20"/>
          <w:szCs w:val="20"/>
        </w:rPr>
        <w:tab/>
        <w:t>Zamawiający: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  <w:r w:rsidR="00185B52">
        <w:rPr>
          <w:rFonts w:ascii="Verdana" w:hAnsi="Verdana" w:cs="Verdana"/>
          <w:spacing w:val="-6"/>
          <w:sz w:val="20"/>
          <w:szCs w:val="20"/>
        </w:rPr>
        <w:t xml:space="preserve">Tomasz </w:t>
      </w:r>
      <w:proofErr w:type="spellStart"/>
      <w:r w:rsidR="00185B52">
        <w:rPr>
          <w:rFonts w:ascii="Verdana" w:hAnsi="Verdana" w:cs="Verdana"/>
          <w:spacing w:val="-6"/>
          <w:sz w:val="20"/>
          <w:szCs w:val="20"/>
        </w:rPr>
        <w:t>Hartwich</w:t>
      </w:r>
      <w:proofErr w:type="spellEnd"/>
      <w:r>
        <w:rPr>
          <w:rFonts w:ascii="Verdana" w:hAnsi="Verdana" w:cs="Verdana"/>
          <w:spacing w:val="-6"/>
          <w:sz w:val="20"/>
          <w:szCs w:val="20"/>
        </w:rPr>
        <w:t>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62-260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Łubowo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1,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pacing w:val="-6"/>
          <w:sz w:val="20"/>
          <w:szCs w:val="20"/>
        </w:rPr>
        <w:t>tel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61 427-59-29,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</w:p>
    <w:p w:rsidR="002524EC" w:rsidRDefault="002524EC">
      <w:pPr>
        <w:spacing w:line="360" w:lineRule="auto"/>
        <w:ind w:left="360"/>
        <w:jc w:val="both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                 </w:t>
      </w:r>
    </w:p>
    <w:p w:rsidR="002524EC" w:rsidRDefault="002524EC">
      <w:pPr>
        <w:spacing w:line="360" w:lineRule="auto"/>
        <w:ind w:left="360"/>
        <w:jc w:val="both"/>
        <w:rPr>
          <w:rFonts w:ascii="Verdana" w:eastAsia="Verdana" w:hAnsi="Verdana" w:cs="Verdana"/>
          <w:spacing w:val="-11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>•</w:t>
      </w:r>
      <w:r>
        <w:rPr>
          <w:rFonts w:ascii="Verdana" w:hAnsi="Verdana" w:cs="Verdana"/>
          <w:spacing w:val="-6"/>
          <w:sz w:val="20"/>
          <w:szCs w:val="20"/>
        </w:rPr>
        <w:tab/>
      </w:r>
      <w:r>
        <w:rPr>
          <w:rFonts w:ascii="Verdana" w:hAnsi="Verdana" w:cs="Verdana"/>
          <w:spacing w:val="-11"/>
          <w:sz w:val="20"/>
          <w:szCs w:val="20"/>
        </w:rPr>
        <w:t>Wykonawca: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</w:p>
    <w:p w:rsidR="00F608EB" w:rsidRDefault="00F608EB">
      <w:pPr>
        <w:widowControl w:val="0"/>
        <w:spacing w:line="360" w:lineRule="auto"/>
        <w:ind w:left="357"/>
        <w:jc w:val="center"/>
        <w:rPr>
          <w:rFonts w:ascii="Verdana" w:hAnsi="Verdana" w:cs="Verdana"/>
          <w:b/>
          <w:sz w:val="20"/>
          <w:szCs w:val="20"/>
        </w:rPr>
      </w:pPr>
    </w:p>
    <w:p w:rsidR="002524EC" w:rsidRDefault="002524EC">
      <w:pPr>
        <w:widowControl w:val="0"/>
        <w:spacing w:line="360" w:lineRule="auto"/>
        <w:ind w:left="357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WYKONANIE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USŁUGI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19"/>
          <w:sz w:val="20"/>
          <w:szCs w:val="20"/>
        </w:rPr>
      </w:pPr>
      <w:r>
        <w:rPr>
          <w:rFonts w:ascii="Verdana" w:hAnsi="Verdana" w:cs="Verdana"/>
          <w:b/>
          <w:spacing w:val="-19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19"/>
          <w:sz w:val="20"/>
          <w:szCs w:val="20"/>
        </w:rPr>
        <w:t>3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19"/>
          <w:sz w:val="20"/>
          <w:szCs w:val="20"/>
        </w:rPr>
      </w:pPr>
    </w:p>
    <w:p w:rsidR="00185B52" w:rsidRPr="00185B52" w:rsidRDefault="002524EC" w:rsidP="00185B5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zleca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przyjmuje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zadanie</w:t>
      </w:r>
      <w:r w:rsidR="00185B52">
        <w:rPr>
          <w:rFonts w:ascii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185B52">
        <w:rPr>
          <w:rFonts w:ascii="Verdana" w:hAnsi="Verdana" w:cs="Verdana"/>
          <w:sz w:val="20"/>
          <w:szCs w:val="20"/>
        </w:rPr>
        <w:t>które</w:t>
      </w:r>
      <w:r w:rsidR="00BD018B">
        <w:rPr>
          <w:rFonts w:ascii="Verdana" w:eastAsia="Verdana" w:hAnsi="Verdana" w:cs="Verdana"/>
          <w:sz w:val="20"/>
          <w:szCs w:val="20"/>
        </w:rPr>
        <w:t xml:space="preserve"> </w:t>
      </w:r>
      <w:r w:rsidR="00185B52" w:rsidRPr="00185B52">
        <w:rPr>
          <w:rFonts w:ascii="Verdana" w:eastAsia="Verdana" w:hAnsi="Verdana" w:cs="Verdana"/>
          <w:sz w:val="20"/>
          <w:szCs w:val="20"/>
        </w:rPr>
        <w:t>obejmuje przygotowanie i dostarczenie gotowych posiłków dla 30 dzieci uczęszczających do żłobka gminnego w Łubowie</w:t>
      </w:r>
      <w:r w:rsidR="00185B52">
        <w:rPr>
          <w:rFonts w:ascii="Verdana" w:eastAsia="Verdana" w:hAnsi="Verdana" w:cs="Verdana"/>
          <w:sz w:val="20"/>
          <w:szCs w:val="20"/>
        </w:rPr>
        <w:t>.</w:t>
      </w:r>
    </w:p>
    <w:p w:rsidR="00185B52" w:rsidRPr="00185B52" w:rsidRDefault="00185B52" w:rsidP="00185B5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85B52">
        <w:rPr>
          <w:rFonts w:ascii="Verdana" w:eastAsia="Verdana" w:hAnsi="Verdana" w:cs="Verdana"/>
          <w:sz w:val="20"/>
          <w:szCs w:val="20"/>
        </w:rPr>
        <w:t xml:space="preserve">Usługa cateringu objęta przedmiotem zamówienia będzie wykonywana w dni robocze od poniedziałku do piątku z wyjątkiem dni ustawowo wolnych od pracy oraz dni wolnych od zajęć </w:t>
      </w:r>
      <w:r w:rsidRPr="00185B52">
        <w:rPr>
          <w:rFonts w:ascii="Verdana" w:eastAsia="Verdana" w:hAnsi="Verdana" w:cs="Verdana"/>
          <w:sz w:val="20"/>
          <w:szCs w:val="20"/>
        </w:rPr>
        <w:lastRenderedPageBreak/>
        <w:t xml:space="preserve">opiekuńczych w żłobku, o których Wykonawca zostanie powiadomiony w terminie minimum 7 dni z wyjątkiem sytuacji wyjątkowych – udokumentowanych przez Zamawiającego np. konieczność czasowego zamknięcia żłobka przez służby sanitarne, czy spowodowanego sytuacjami niezależnymi od Zamawiającego. </w:t>
      </w:r>
    </w:p>
    <w:p w:rsidR="00185B52" w:rsidRPr="00185B52" w:rsidRDefault="00185B52" w:rsidP="00185B5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85B52">
        <w:rPr>
          <w:rFonts w:ascii="Verdana" w:eastAsia="Verdana" w:hAnsi="Verdana" w:cs="Verdana"/>
          <w:sz w:val="20"/>
          <w:szCs w:val="20"/>
        </w:rPr>
        <w:t xml:space="preserve">Zamawiający szacuje, że  liczba dostarczanych posiłków w czasie trwania umowy może wynieść : </w:t>
      </w:r>
      <w:r w:rsidRPr="00185B52">
        <w:rPr>
          <w:rFonts w:ascii="Verdana" w:eastAsia="Verdana" w:hAnsi="Verdana" w:cs="Verdana"/>
          <w:sz w:val="20"/>
          <w:szCs w:val="20"/>
        </w:rPr>
        <w:br/>
        <w:t xml:space="preserve">15 150 porcji I śniadania, 15 150 porcji II śniadania, 15 150 porcji obiadowych, 15 150 porcji podwieczorku. </w:t>
      </w:r>
    </w:p>
    <w:p w:rsidR="00185B52" w:rsidRPr="00185B52" w:rsidRDefault="00185B52" w:rsidP="00185B5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85B52">
        <w:rPr>
          <w:rFonts w:ascii="Verdana" w:eastAsia="Verdana" w:hAnsi="Verdana" w:cs="Verdana"/>
          <w:sz w:val="20"/>
          <w:szCs w:val="20"/>
        </w:rPr>
        <w:t xml:space="preserve">Wielkość dostaw ma charakter szacunkowy, w zależności od frekwencji dzieci lub zmiany deklaracji rodziców zgłaszających chęć żywienia dzieci, może ulec zmniejszeniu  oraz nie może stanowić podstawy do wnoszenia przez Wykonawcę jakichkolwiek roszczeń. </w:t>
      </w:r>
    </w:p>
    <w:p w:rsidR="0019701A" w:rsidRDefault="00713324" w:rsidP="00185B5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Szczegółowy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opis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185B52">
        <w:rPr>
          <w:rFonts w:ascii="Verdana" w:eastAsia="Verdana" w:hAnsi="Verdana" w:cs="Verdana"/>
          <w:b/>
          <w:bCs/>
          <w:sz w:val="20"/>
          <w:szCs w:val="20"/>
        </w:rPr>
        <w:t xml:space="preserve">i warunki </w:t>
      </w:r>
      <w:r>
        <w:rPr>
          <w:rFonts w:ascii="Verdana" w:hAnsi="Verdana" w:cs="Verdana"/>
          <w:b/>
          <w:bCs/>
          <w:sz w:val="20"/>
          <w:szCs w:val="20"/>
        </w:rPr>
        <w:t>przedmiotu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zamówienia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został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185B52">
        <w:rPr>
          <w:rFonts w:ascii="Verdana" w:eastAsia="Verdana" w:hAnsi="Verdana" w:cs="Verdana"/>
          <w:sz w:val="20"/>
          <w:szCs w:val="20"/>
        </w:rPr>
        <w:t xml:space="preserve">w SIWZ a w szczególności </w:t>
      </w:r>
      <w:r>
        <w:rPr>
          <w:rFonts w:ascii="Verdana" w:hAnsi="Verdana" w:cs="Verdana"/>
          <w:b/>
          <w:bCs/>
          <w:sz w:val="20"/>
          <w:szCs w:val="20"/>
        </w:rPr>
        <w:t>w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zał.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nr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7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do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SIWZ</w:t>
      </w:r>
      <w:r w:rsidR="00193282">
        <w:rPr>
          <w:rFonts w:ascii="Verdana" w:hAnsi="Verdana" w:cs="Verdana"/>
          <w:b/>
          <w:bCs/>
          <w:sz w:val="20"/>
          <w:szCs w:val="20"/>
        </w:rPr>
        <w:t>, stanowiącym integralną część niniejszej umowy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.</w:t>
      </w:r>
    </w:p>
    <w:p w:rsidR="002524EC" w:rsidRDefault="00185B52">
      <w:pPr>
        <w:widowControl w:val="0"/>
        <w:spacing w:line="360" w:lineRule="auto"/>
        <w:ind w:left="12"/>
        <w:rPr>
          <w:rFonts w:ascii="Verdana" w:hAnsi="Verdana" w:cs="Verdana"/>
          <w:spacing w:val="-3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</w:t>
      </w:r>
      <w:r w:rsidR="002524EC">
        <w:rPr>
          <w:rFonts w:ascii="Verdana" w:hAnsi="Verdana" w:cs="Verdana"/>
          <w:sz w:val="20"/>
          <w:szCs w:val="20"/>
        </w:rPr>
        <w:t>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pacing w:val="-3"/>
          <w:sz w:val="20"/>
          <w:szCs w:val="20"/>
        </w:rPr>
        <w:t>Przy</w:t>
      </w:r>
      <w:r w:rsidR="002524E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524EC">
        <w:rPr>
          <w:rFonts w:ascii="Verdana" w:hAnsi="Verdana" w:cs="Verdana"/>
          <w:spacing w:val="-3"/>
          <w:sz w:val="20"/>
          <w:szCs w:val="20"/>
        </w:rPr>
        <w:t>realizacji</w:t>
      </w:r>
      <w:r w:rsidR="002524E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524EC">
        <w:rPr>
          <w:rFonts w:ascii="Verdana" w:hAnsi="Verdana" w:cs="Verdana"/>
          <w:spacing w:val="-3"/>
          <w:sz w:val="20"/>
          <w:szCs w:val="20"/>
        </w:rPr>
        <w:t>niniejszej</w:t>
      </w:r>
      <w:r w:rsidR="002524E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524EC">
        <w:rPr>
          <w:rFonts w:ascii="Verdana" w:hAnsi="Verdana" w:cs="Verdana"/>
          <w:spacing w:val="-3"/>
          <w:sz w:val="20"/>
          <w:szCs w:val="20"/>
        </w:rPr>
        <w:t>Umowy</w:t>
      </w:r>
      <w:r w:rsidR="002524E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524EC">
        <w:rPr>
          <w:rFonts w:ascii="Verdana" w:hAnsi="Verdana" w:cs="Verdana"/>
          <w:spacing w:val="-3"/>
          <w:sz w:val="20"/>
          <w:szCs w:val="20"/>
        </w:rPr>
        <w:t>Wykonawca</w:t>
      </w:r>
      <w:r w:rsidR="002524E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524EC">
        <w:rPr>
          <w:rFonts w:ascii="Verdana" w:hAnsi="Verdana" w:cs="Verdana"/>
          <w:spacing w:val="-3"/>
          <w:sz w:val="20"/>
          <w:szCs w:val="20"/>
        </w:rPr>
        <w:t>może</w:t>
      </w:r>
      <w:r w:rsidR="002524E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524EC">
        <w:rPr>
          <w:rFonts w:ascii="Verdana" w:hAnsi="Verdana" w:cs="Verdana"/>
          <w:spacing w:val="-3"/>
          <w:sz w:val="20"/>
          <w:szCs w:val="20"/>
        </w:rPr>
        <w:t>powierzyć</w:t>
      </w:r>
      <w:r w:rsidR="002524E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524EC">
        <w:rPr>
          <w:rFonts w:ascii="Verdana" w:hAnsi="Verdana" w:cs="Verdana"/>
          <w:spacing w:val="-3"/>
          <w:sz w:val="20"/>
          <w:szCs w:val="20"/>
        </w:rPr>
        <w:t>wykonywanie</w:t>
      </w:r>
      <w:r w:rsidR="002524E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524EC">
        <w:rPr>
          <w:rFonts w:ascii="Verdana" w:hAnsi="Verdana" w:cs="Verdana"/>
          <w:spacing w:val="-3"/>
          <w:sz w:val="20"/>
          <w:szCs w:val="20"/>
        </w:rPr>
        <w:t>usług</w:t>
      </w:r>
    </w:p>
    <w:p w:rsidR="002524EC" w:rsidRDefault="002524EC">
      <w:pPr>
        <w:widowControl w:val="0"/>
        <w:numPr>
          <w:ilvl w:val="5"/>
          <w:numId w:val="2"/>
        </w:numPr>
        <w:spacing w:line="360" w:lineRule="auto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podwykonawcom,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jeśli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zadeklarował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ich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udział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odpowiednim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wpisem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ofercie,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bądź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trakcie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  <w:r>
        <w:rPr>
          <w:rFonts w:ascii="Verdana" w:hAnsi="Verdana" w:cs="Verdana"/>
          <w:spacing w:val="-6"/>
          <w:sz w:val="20"/>
          <w:szCs w:val="20"/>
        </w:rPr>
        <w:t>trwania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uzyskał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pisemne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pozwolenie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Zamawiającego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udział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podwykonawców.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524EC" w:rsidRDefault="002524EC">
      <w:pPr>
        <w:pStyle w:val="Nagwek1"/>
        <w:numPr>
          <w:ilvl w:val="0"/>
          <w:numId w:val="0"/>
        </w:numPr>
        <w:tabs>
          <w:tab w:val="clear" w:pos="360"/>
        </w:tabs>
        <w:spacing w:after="0"/>
        <w:rPr>
          <w:rFonts w:ascii="Verdana" w:hAnsi="Verdana" w:cs="Verdana"/>
          <w:spacing w:val="-6"/>
          <w:sz w:val="20"/>
          <w:szCs w:val="20"/>
        </w:rPr>
      </w:pPr>
    </w:p>
    <w:p w:rsidR="002524EC" w:rsidRDefault="002524EC">
      <w:pPr>
        <w:pStyle w:val="Nagwek1"/>
        <w:numPr>
          <w:ilvl w:val="0"/>
          <w:numId w:val="0"/>
        </w:numPr>
        <w:tabs>
          <w:tab w:val="clear" w:pos="360"/>
        </w:tabs>
        <w:spacing w:after="0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ODBIÓR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E84D8E">
        <w:rPr>
          <w:rFonts w:ascii="Verdana" w:hAnsi="Verdana" w:cs="Verdana"/>
          <w:spacing w:val="-6"/>
          <w:sz w:val="20"/>
          <w:szCs w:val="20"/>
        </w:rPr>
        <w:t>USŁUG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5"/>
          <w:sz w:val="20"/>
          <w:szCs w:val="20"/>
        </w:rPr>
      </w:pPr>
      <w:r>
        <w:rPr>
          <w:rFonts w:ascii="Verdana" w:hAnsi="Verdana" w:cs="Verdana"/>
          <w:b/>
          <w:spacing w:val="-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5"/>
          <w:sz w:val="20"/>
          <w:szCs w:val="20"/>
        </w:rPr>
        <w:t>4</w:t>
      </w:r>
    </w:p>
    <w:p w:rsidR="002524EC" w:rsidRPr="00952DA4" w:rsidRDefault="002524EC">
      <w:pPr>
        <w:widowControl w:val="0"/>
        <w:numPr>
          <w:ilvl w:val="0"/>
          <w:numId w:val="4"/>
        </w:numPr>
        <w:tabs>
          <w:tab w:val="left" w:pos="717"/>
        </w:tabs>
        <w:spacing w:line="360" w:lineRule="auto"/>
        <w:jc w:val="both"/>
        <w:rPr>
          <w:rFonts w:ascii="Verdana" w:hAnsi="Verdana" w:cs="Verdana"/>
          <w:spacing w:val="3"/>
          <w:sz w:val="20"/>
          <w:szCs w:val="20"/>
        </w:rPr>
      </w:pPr>
      <w:r w:rsidRPr="00952DA4">
        <w:rPr>
          <w:rFonts w:ascii="Verdana" w:hAnsi="Verdana" w:cs="Verdana"/>
          <w:spacing w:val="2"/>
          <w:sz w:val="20"/>
          <w:szCs w:val="20"/>
        </w:rPr>
        <w:t>Odbiór</w:t>
      </w:r>
      <w:r w:rsidRPr="00952DA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2"/>
          <w:sz w:val="20"/>
          <w:szCs w:val="20"/>
        </w:rPr>
        <w:t>usługi</w:t>
      </w:r>
      <w:r w:rsidRPr="00952DA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2"/>
          <w:sz w:val="20"/>
          <w:szCs w:val="20"/>
        </w:rPr>
        <w:t>następuje</w:t>
      </w:r>
      <w:r w:rsidRPr="00952DA4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na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podstawie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protokołu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odbioru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podpisanego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przez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przedstawicieli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obu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stron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Umowy.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Warunkiem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podpisania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protokołu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odbioru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jest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w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szczególności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wykonanie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usługi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bez</w:t>
      </w:r>
      <w:r w:rsidRPr="00952DA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52DA4">
        <w:rPr>
          <w:rFonts w:ascii="Verdana" w:hAnsi="Verdana" w:cs="Verdana"/>
          <w:spacing w:val="3"/>
          <w:sz w:val="20"/>
          <w:szCs w:val="20"/>
        </w:rPr>
        <w:t>zastrzeżeń.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4"/>
          <w:sz w:val="20"/>
          <w:szCs w:val="20"/>
        </w:rPr>
      </w:pPr>
    </w:p>
    <w:p w:rsidR="002524EC" w:rsidRDefault="00E84D8E">
      <w:pPr>
        <w:spacing w:line="360" w:lineRule="auto"/>
        <w:jc w:val="center"/>
        <w:rPr>
          <w:rFonts w:ascii="Verdana" w:hAnsi="Verdana" w:cs="Verdana"/>
          <w:b/>
          <w:spacing w:val="-4"/>
          <w:sz w:val="20"/>
          <w:szCs w:val="20"/>
        </w:rPr>
      </w:pPr>
      <w:r>
        <w:rPr>
          <w:rFonts w:ascii="Verdana" w:hAnsi="Verdana" w:cs="Verdana"/>
          <w:b/>
          <w:spacing w:val="-4"/>
          <w:sz w:val="20"/>
          <w:szCs w:val="20"/>
        </w:rPr>
        <w:t>JAKOŚĆ USŁUG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7"/>
          <w:sz w:val="20"/>
          <w:szCs w:val="20"/>
        </w:rPr>
      </w:pPr>
      <w:r>
        <w:rPr>
          <w:rFonts w:ascii="Verdana" w:hAnsi="Verdana" w:cs="Verdana"/>
          <w:b/>
          <w:spacing w:val="-7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7"/>
          <w:sz w:val="20"/>
          <w:szCs w:val="20"/>
        </w:rPr>
        <w:t>5</w:t>
      </w:r>
    </w:p>
    <w:p w:rsidR="002524EC" w:rsidRDefault="002524EC">
      <w:pPr>
        <w:widowControl w:val="0"/>
        <w:numPr>
          <w:ilvl w:val="0"/>
          <w:numId w:val="5"/>
        </w:numPr>
        <w:tabs>
          <w:tab w:val="left" w:pos="717"/>
        </w:tabs>
        <w:spacing w:line="360" w:lineRule="auto"/>
        <w:jc w:val="both"/>
        <w:rPr>
          <w:rFonts w:ascii="Verdana" w:hAnsi="Verdana" w:cs="Verdana"/>
          <w:spacing w:val="8"/>
          <w:sz w:val="20"/>
          <w:szCs w:val="20"/>
        </w:rPr>
      </w:pPr>
      <w:r>
        <w:rPr>
          <w:rFonts w:ascii="Verdana" w:hAnsi="Verdana" w:cs="Verdana"/>
          <w:spacing w:val="8"/>
          <w:sz w:val="20"/>
          <w:szCs w:val="20"/>
        </w:rPr>
        <w:t>Wykonawca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zobowiązuje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się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wykonywać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przedmiot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umowy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zgodnie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SIWZ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wszelkimi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obostrzeniami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dot.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specyfiki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przedmiotu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8"/>
          <w:sz w:val="20"/>
          <w:szCs w:val="20"/>
        </w:rPr>
        <w:t>zamówienia.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  <w:r>
        <w:rPr>
          <w:rFonts w:ascii="Verdana" w:hAnsi="Verdana" w:cs="Verdana"/>
          <w:b/>
          <w:spacing w:val="-8"/>
          <w:sz w:val="20"/>
          <w:szCs w:val="20"/>
        </w:rPr>
        <w:t>TERMINY/ZMIANY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8"/>
          <w:sz w:val="20"/>
          <w:szCs w:val="20"/>
        </w:rPr>
        <w:t>UMOWY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5"/>
          <w:sz w:val="20"/>
          <w:szCs w:val="20"/>
        </w:rPr>
      </w:pPr>
      <w:r>
        <w:rPr>
          <w:rFonts w:ascii="Verdana" w:hAnsi="Verdana" w:cs="Verdana"/>
          <w:b/>
          <w:spacing w:val="-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5"/>
          <w:sz w:val="20"/>
          <w:szCs w:val="20"/>
        </w:rPr>
        <w:t>6</w:t>
      </w:r>
    </w:p>
    <w:p w:rsidR="002524EC" w:rsidRDefault="002524EC">
      <w:pPr>
        <w:widowControl w:val="0"/>
        <w:tabs>
          <w:tab w:val="left" w:pos="108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Terminy:</w:t>
      </w:r>
    </w:p>
    <w:p w:rsidR="00F608EB" w:rsidRPr="00F608EB" w:rsidRDefault="00F608EB">
      <w:pPr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 w:rsidRPr="00F608EB">
        <w:rPr>
          <w:rFonts w:ascii="Verdana" w:hAnsi="Verdana" w:cs="Verdana"/>
          <w:b/>
          <w:sz w:val="20"/>
          <w:szCs w:val="20"/>
        </w:rPr>
        <w:t xml:space="preserve">Wykonanie </w:t>
      </w:r>
      <w:r>
        <w:rPr>
          <w:rFonts w:ascii="Verdana" w:hAnsi="Verdana" w:cs="Verdana"/>
          <w:b/>
          <w:sz w:val="20"/>
          <w:szCs w:val="20"/>
        </w:rPr>
        <w:t>zamówienia</w:t>
      </w:r>
      <w:r w:rsidRPr="00F608EB">
        <w:rPr>
          <w:rFonts w:ascii="Verdana" w:hAnsi="Verdana" w:cs="Verdana"/>
          <w:b/>
          <w:sz w:val="20"/>
          <w:szCs w:val="20"/>
        </w:rPr>
        <w:t xml:space="preserve">: od </w:t>
      </w:r>
      <w:r w:rsidR="00185B52">
        <w:rPr>
          <w:rFonts w:ascii="Verdana" w:hAnsi="Verdana" w:cs="Verdana"/>
          <w:b/>
          <w:sz w:val="20"/>
          <w:szCs w:val="20"/>
        </w:rPr>
        <w:t>02.01.2020</w:t>
      </w:r>
      <w:r w:rsidRPr="00F608EB">
        <w:rPr>
          <w:rFonts w:ascii="Verdana" w:hAnsi="Verdana" w:cs="Verdana"/>
          <w:b/>
          <w:sz w:val="20"/>
          <w:szCs w:val="20"/>
        </w:rPr>
        <w:t xml:space="preserve">r. do </w:t>
      </w:r>
      <w:r w:rsidR="00185B52">
        <w:rPr>
          <w:rFonts w:ascii="Verdana" w:hAnsi="Verdana" w:cs="Verdana"/>
          <w:b/>
          <w:sz w:val="20"/>
          <w:szCs w:val="20"/>
        </w:rPr>
        <w:t>31.12.</w:t>
      </w:r>
      <w:r w:rsidRPr="00F608EB">
        <w:rPr>
          <w:rFonts w:ascii="Verdana" w:hAnsi="Verdana" w:cs="Verdana"/>
          <w:b/>
          <w:sz w:val="20"/>
          <w:szCs w:val="20"/>
        </w:rPr>
        <w:t>20</w:t>
      </w:r>
      <w:r w:rsidR="00E90D0D">
        <w:rPr>
          <w:rFonts w:ascii="Verdana" w:hAnsi="Verdana" w:cs="Verdana"/>
          <w:b/>
          <w:sz w:val="20"/>
          <w:szCs w:val="20"/>
        </w:rPr>
        <w:t>2</w:t>
      </w:r>
      <w:r w:rsidR="00185B52">
        <w:rPr>
          <w:rFonts w:ascii="Verdana" w:hAnsi="Verdana" w:cs="Verdana"/>
          <w:b/>
          <w:sz w:val="20"/>
          <w:szCs w:val="20"/>
        </w:rPr>
        <w:t>1</w:t>
      </w:r>
      <w:r w:rsidRPr="00F608EB">
        <w:rPr>
          <w:rFonts w:ascii="Verdana" w:hAnsi="Verdana" w:cs="Verdana"/>
          <w:b/>
          <w:sz w:val="20"/>
          <w:szCs w:val="20"/>
        </w:rPr>
        <w:t>r.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dopuszcza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szczególności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6A1B6B">
        <w:rPr>
          <w:rFonts w:ascii="Verdana" w:hAnsi="Verdana" w:cs="Verdana"/>
          <w:sz w:val="20"/>
          <w:szCs w:val="20"/>
        </w:rPr>
        <w:t>spowodowane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 w:rsidR="006A1B6B">
        <w:rPr>
          <w:rFonts w:ascii="Verdana" w:hAnsi="Verdana" w:cs="Verdana"/>
          <w:sz w:val="20"/>
          <w:szCs w:val="20"/>
        </w:rPr>
        <w:t>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przepisów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prawnych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istotnych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</w:t>
      </w:r>
      <w:r w:rsidR="006A1B6B">
        <w:rPr>
          <w:rFonts w:ascii="Verdana" w:hAnsi="Verdana" w:cs="Verdana"/>
          <w:sz w:val="20"/>
          <w:szCs w:val="20"/>
        </w:rPr>
        <w:t>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urzędowej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podatków,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stawki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podatku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dacie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6A1B6B">
        <w:rPr>
          <w:rFonts w:ascii="Verdana" w:eastAsia="Verdana" w:hAnsi="Verdana" w:cs="Verdana"/>
          <w:sz w:val="20"/>
          <w:szCs w:val="20"/>
        </w:rPr>
        <w:t xml:space="preserve">wystąpieniem </w:t>
      </w:r>
      <w:r>
        <w:rPr>
          <w:rFonts w:ascii="Verdana" w:hAnsi="Verdana" w:cs="Verdana"/>
          <w:sz w:val="20"/>
          <w:szCs w:val="20"/>
        </w:rPr>
        <w:t>okoliczności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siły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wyższej,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np.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zdarzenia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losowego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wywołanego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czynniki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zewnętrzne,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było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przewidzieć,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szczególności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lastRenderedPageBreak/>
        <w:t>zagrażającego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bezpośrednio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życiu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zdrowiu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ludzi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grożącego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powstaniem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szkody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znacznych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rozmiarach,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wniosek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związanej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warunkiem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obiektywnych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mógł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przewidzieć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etapie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przygotowania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postępowania,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powodują,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ograniczenia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powodowałoby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niekorzystne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skutki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uwagi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zamierzony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cel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związane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racjonalne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wydatkowanie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środków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publicznych,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wprowadzenia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stosunku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siwz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185B52">
        <w:rPr>
          <w:rFonts w:ascii="Verdana" w:hAnsi="Verdana" w:cs="Verdana"/>
          <w:sz w:val="20"/>
          <w:szCs w:val="20"/>
        </w:rPr>
        <w:t>usługi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wykraczających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sytuacji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konieczności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usprawnienia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procesu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zamówienia.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sprzętu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wyposażenia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pojazdów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sprzęt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parametrach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gorszych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określone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wykazie,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osób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uczestniczących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zadania</w:t>
      </w:r>
    </w:p>
    <w:p w:rsidR="002524EC" w:rsidRDefault="00185B52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inne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zmiany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przewidziane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wprost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SIWZ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Dopuszczalne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dotyczące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wszelkimi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obostrzeniami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umowie,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szczególności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opisanymi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wymagają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formy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drodze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aneksu,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rygorem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nieważności.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1C2C7D" w:rsidRPr="00D410B7" w:rsidRDefault="001C2C7D" w:rsidP="001C2C7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D410B7">
        <w:rPr>
          <w:rFonts w:ascii="Verdana" w:hAnsi="Verdana"/>
          <w:sz w:val="20"/>
          <w:szCs w:val="20"/>
        </w:rPr>
        <w:t>. Z uwagi na dłuższy niż 12 miesięczny okres obowiązywania umowy dopuszcza się zmiany wynagrodzenia należnego Wykonawcy jak poniżej:</w:t>
      </w:r>
    </w:p>
    <w:p w:rsidR="001C2C7D" w:rsidRPr="00D410B7" w:rsidRDefault="001C2C7D" w:rsidP="001C2C7D">
      <w:pPr>
        <w:spacing w:line="360" w:lineRule="auto"/>
        <w:rPr>
          <w:rFonts w:ascii="Verdana" w:hAnsi="Verdana"/>
          <w:sz w:val="20"/>
          <w:szCs w:val="20"/>
        </w:rPr>
      </w:pPr>
      <w:r w:rsidRPr="00D410B7">
        <w:rPr>
          <w:rFonts w:ascii="Verdana" w:hAnsi="Verdana"/>
          <w:sz w:val="20"/>
          <w:szCs w:val="20"/>
        </w:rPr>
        <w:t>a) w przypadku zmiany ustawowych stawek podatków lub należności administracyjno- prawnych (w szczególności: zmiany stawki podatku VAT, cła i innych),</w:t>
      </w:r>
    </w:p>
    <w:p w:rsidR="001C2C7D" w:rsidRPr="00D410B7" w:rsidRDefault="001C2C7D" w:rsidP="001C2C7D">
      <w:pPr>
        <w:spacing w:line="360" w:lineRule="auto"/>
        <w:rPr>
          <w:rFonts w:ascii="Verdana" w:hAnsi="Verdana"/>
          <w:sz w:val="20"/>
          <w:szCs w:val="20"/>
        </w:rPr>
      </w:pPr>
      <w:r w:rsidRPr="00D410B7">
        <w:rPr>
          <w:rFonts w:ascii="Verdana" w:hAnsi="Verdana"/>
          <w:sz w:val="20"/>
          <w:szCs w:val="20"/>
        </w:rPr>
        <w:t xml:space="preserve">b) w przypadku zmiany wysokości minimalnego wynagrodzenia za pracę albo wysokości minimalnej stawki godzinowej, ustalonych na podstawie przepisów ustawy z dnia 10 października 2002 r. o minimalnym wynagrodzeniu za pracę, </w:t>
      </w:r>
    </w:p>
    <w:p w:rsidR="001C2C7D" w:rsidRPr="00D410B7" w:rsidRDefault="001C2C7D" w:rsidP="001C2C7D">
      <w:pPr>
        <w:spacing w:line="360" w:lineRule="auto"/>
        <w:rPr>
          <w:rFonts w:ascii="Verdana" w:hAnsi="Verdana"/>
          <w:sz w:val="20"/>
          <w:szCs w:val="20"/>
        </w:rPr>
      </w:pPr>
      <w:r w:rsidRPr="00D410B7">
        <w:rPr>
          <w:rFonts w:ascii="Verdana" w:hAnsi="Verdana"/>
          <w:sz w:val="20"/>
          <w:szCs w:val="20"/>
        </w:rPr>
        <w:t xml:space="preserve">c) w przypadku zmiany zasad podlegania ubezpieczeniom społecznym lub ubezpieczeniu zdrowotnemu lub wysokości stawki składki na ubezpieczenia społeczne i zdrowotne, </w:t>
      </w:r>
    </w:p>
    <w:p w:rsidR="001C2C7D" w:rsidRPr="00D410B7" w:rsidRDefault="001C2C7D" w:rsidP="001C2C7D">
      <w:pPr>
        <w:spacing w:line="360" w:lineRule="auto"/>
        <w:rPr>
          <w:rFonts w:ascii="Verdana" w:hAnsi="Verdana"/>
          <w:b/>
          <w:sz w:val="20"/>
          <w:szCs w:val="20"/>
        </w:rPr>
      </w:pPr>
      <w:r w:rsidRPr="00D410B7">
        <w:rPr>
          <w:rFonts w:ascii="Verdana" w:hAnsi="Verdana"/>
          <w:b/>
          <w:sz w:val="20"/>
          <w:szCs w:val="20"/>
        </w:rPr>
        <w:t xml:space="preserve">jeśli zmiany określone w ust. </w:t>
      </w:r>
      <w:r>
        <w:rPr>
          <w:rFonts w:ascii="Verdana" w:hAnsi="Verdana"/>
          <w:b/>
          <w:sz w:val="20"/>
          <w:szCs w:val="20"/>
        </w:rPr>
        <w:t>5</w:t>
      </w:r>
      <w:r w:rsidRPr="00D410B7">
        <w:rPr>
          <w:rFonts w:ascii="Verdana" w:hAnsi="Verdana"/>
          <w:b/>
          <w:sz w:val="20"/>
          <w:szCs w:val="20"/>
        </w:rPr>
        <w:t xml:space="preserve"> pkt </w:t>
      </w:r>
      <w:proofErr w:type="spellStart"/>
      <w:r w:rsidRPr="00D410B7">
        <w:rPr>
          <w:rFonts w:ascii="Verdana" w:hAnsi="Verdana"/>
          <w:b/>
          <w:sz w:val="20"/>
          <w:szCs w:val="20"/>
        </w:rPr>
        <w:t>a,b,c</w:t>
      </w:r>
      <w:proofErr w:type="spellEnd"/>
      <w:r w:rsidRPr="00D410B7">
        <w:rPr>
          <w:rFonts w:ascii="Verdana" w:hAnsi="Verdana"/>
          <w:b/>
          <w:sz w:val="20"/>
          <w:szCs w:val="20"/>
        </w:rPr>
        <w:t xml:space="preserve"> będą miały wpływ na koszty wykonania zamówienia przez wykonawcę,</w:t>
      </w:r>
    </w:p>
    <w:p w:rsidR="001C2C7D" w:rsidRPr="00D410B7" w:rsidRDefault="001C2C7D" w:rsidP="001C2C7D">
      <w:pPr>
        <w:spacing w:line="360" w:lineRule="auto"/>
        <w:rPr>
          <w:rFonts w:ascii="Verdana" w:hAnsi="Verdana"/>
          <w:sz w:val="20"/>
          <w:szCs w:val="20"/>
        </w:rPr>
      </w:pPr>
      <w:r w:rsidRPr="00D410B7">
        <w:rPr>
          <w:rFonts w:ascii="Verdana" w:hAnsi="Verdana"/>
          <w:sz w:val="20"/>
          <w:szCs w:val="20"/>
        </w:rPr>
        <w:t xml:space="preserve">8. Zmiany treści umowy w zakresie wskazanym w ust. </w:t>
      </w:r>
      <w:r>
        <w:rPr>
          <w:rFonts w:ascii="Verdana" w:hAnsi="Verdana"/>
          <w:sz w:val="20"/>
          <w:szCs w:val="20"/>
        </w:rPr>
        <w:t>5</w:t>
      </w:r>
      <w:r w:rsidRPr="00D410B7">
        <w:rPr>
          <w:rFonts w:ascii="Verdana" w:hAnsi="Verdana"/>
          <w:sz w:val="20"/>
          <w:szCs w:val="20"/>
        </w:rPr>
        <w:t xml:space="preserve"> lit. </w:t>
      </w:r>
      <w:proofErr w:type="spellStart"/>
      <w:r w:rsidRPr="00D410B7">
        <w:rPr>
          <w:rFonts w:ascii="Verdana" w:hAnsi="Verdana"/>
          <w:sz w:val="20"/>
          <w:szCs w:val="20"/>
        </w:rPr>
        <w:t>a,b,c</w:t>
      </w:r>
      <w:proofErr w:type="spellEnd"/>
      <w:r w:rsidRPr="00D410B7">
        <w:rPr>
          <w:rFonts w:ascii="Verdana" w:hAnsi="Verdana"/>
          <w:sz w:val="20"/>
          <w:szCs w:val="20"/>
        </w:rPr>
        <w:t xml:space="preserve"> będą wprowadzane w formie pisemnego aneksu do umowy, na wniosek wykonawcy po wykazaniu przez niego zasadności zmiany wynagrodzenia w żądanym zakresie. Wykonawca składając odpowiedni wniosek zobowiązany jest </w:t>
      </w:r>
      <w:r w:rsidRPr="00D410B7">
        <w:rPr>
          <w:rFonts w:ascii="Verdana" w:hAnsi="Verdana"/>
          <w:b/>
          <w:sz w:val="20"/>
          <w:szCs w:val="20"/>
        </w:rPr>
        <w:t>wykazać i udokumentować</w:t>
      </w:r>
      <w:r w:rsidRPr="00D410B7">
        <w:rPr>
          <w:rFonts w:ascii="Verdana" w:hAnsi="Verdana"/>
          <w:sz w:val="20"/>
          <w:szCs w:val="20"/>
        </w:rPr>
        <w:t xml:space="preserve"> bezpośredni wpływ zmiany przepisów w zakresie wskazanym w ust </w:t>
      </w:r>
      <w:r>
        <w:rPr>
          <w:rFonts w:ascii="Verdana" w:hAnsi="Verdana"/>
          <w:sz w:val="20"/>
          <w:szCs w:val="20"/>
        </w:rPr>
        <w:t>5</w:t>
      </w:r>
      <w:r w:rsidRPr="00D410B7">
        <w:rPr>
          <w:rFonts w:ascii="Verdana" w:hAnsi="Verdana"/>
          <w:sz w:val="20"/>
          <w:szCs w:val="20"/>
        </w:rPr>
        <w:t xml:space="preserve"> lit. b i c na:</w:t>
      </w:r>
    </w:p>
    <w:p w:rsidR="001C2C7D" w:rsidRPr="00D410B7" w:rsidRDefault="001C2C7D" w:rsidP="001C2C7D">
      <w:pPr>
        <w:spacing w:line="360" w:lineRule="auto"/>
        <w:rPr>
          <w:rFonts w:ascii="Verdana" w:hAnsi="Verdana"/>
          <w:sz w:val="20"/>
          <w:szCs w:val="20"/>
        </w:rPr>
      </w:pPr>
      <w:r w:rsidRPr="00D410B7">
        <w:rPr>
          <w:rFonts w:ascii="Verdana" w:hAnsi="Verdana"/>
          <w:sz w:val="20"/>
          <w:szCs w:val="20"/>
        </w:rPr>
        <w:t>- sumę wzrostu kosztów wykonawcy wynikających z podwyższenia wynagrodzeń poszczególnych pracowników biorących udział w realizacji pozostałej do wykonania, w momencie wejścia w życie zmiany, części zamówienia, do wysokości wynagrodzenia minimalnego obowiązującej po zmianie przepisów lub jej odpowiedniej części, w przypadku osób zatrudnionych w wymiarze niższym niż pełen etat, lub</w:t>
      </w:r>
    </w:p>
    <w:p w:rsidR="001C2C7D" w:rsidRPr="00D410B7" w:rsidRDefault="001C2C7D" w:rsidP="001C2C7D">
      <w:pPr>
        <w:spacing w:line="360" w:lineRule="auto"/>
        <w:rPr>
          <w:rFonts w:ascii="Verdana" w:hAnsi="Verdana"/>
          <w:sz w:val="20"/>
          <w:szCs w:val="20"/>
        </w:rPr>
      </w:pPr>
      <w:r w:rsidRPr="00D410B7">
        <w:rPr>
          <w:rFonts w:ascii="Verdana" w:hAnsi="Verdana"/>
          <w:sz w:val="20"/>
          <w:szCs w:val="20"/>
        </w:rPr>
        <w:lastRenderedPageBreak/>
        <w:t>- sumę wzrostu kosztów wykonawcy oraz drugiej strony umowy o pracę, wynikających z konieczności odprowadzenia dodatkowych składek od wynagrodzeń osób zatrudnionych na umowę o pracę, a biorących udział w realizacji pozostałej do wykonania, w momencie wejścia w życie zmiany, części zamówienia przy założeniu braku zmiany wynagrodzenia netto tych osób.</w:t>
      </w:r>
    </w:p>
    <w:p w:rsidR="001C2C7D" w:rsidRPr="00D410B7" w:rsidRDefault="001C2C7D" w:rsidP="001C2C7D">
      <w:pPr>
        <w:spacing w:line="360" w:lineRule="auto"/>
        <w:rPr>
          <w:rFonts w:ascii="Verdana" w:hAnsi="Verdana"/>
          <w:sz w:val="20"/>
          <w:szCs w:val="20"/>
        </w:rPr>
      </w:pPr>
      <w:r w:rsidRPr="00D410B7">
        <w:rPr>
          <w:rFonts w:ascii="Verdana" w:hAnsi="Verdana"/>
          <w:sz w:val="20"/>
          <w:szCs w:val="20"/>
        </w:rPr>
        <w:t>Zmiany postanowień umowy w powyżej określonym zakresie mogą zostać dokonane w drodze zawarcia aneksu do umowy, w terminie 30 dni od dnia złożenia przez wnioskodawcę odpowiedniego wniosku, pod warunkiem udokumentowania przez wykonawcę w sposób wyczerpujący i precyzyjny wzrostu ponoszonych kosztów realizacji pozostałej do wykonania, w momencie wejścia w życie zmiany, części zamówienia i uznania przez zamawiającego wniosku za zasadny.</w:t>
      </w:r>
    </w:p>
    <w:p w:rsidR="001C2C7D" w:rsidRPr="00D410B7" w:rsidRDefault="001C2C7D" w:rsidP="001C2C7D">
      <w:pPr>
        <w:spacing w:line="360" w:lineRule="auto"/>
        <w:rPr>
          <w:rFonts w:ascii="Verdana" w:hAnsi="Verdana"/>
          <w:sz w:val="20"/>
          <w:szCs w:val="20"/>
        </w:rPr>
      </w:pPr>
      <w:r w:rsidRPr="00D410B7">
        <w:rPr>
          <w:rFonts w:ascii="Verdana" w:hAnsi="Verdana"/>
          <w:sz w:val="20"/>
          <w:szCs w:val="20"/>
        </w:rPr>
        <w:t xml:space="preserve">Zmiany postanowień umowy w powyżej określonym zakresie obowiązywać będą od dnia wejścia w życie zmian przepisów, o których mowa w pkt. </w:t>
      </w:r>
      <w:r>
        <w:rPr>
          <w:rFonts w:ascii="Verdana" w:hAnsi="Verdana"/>
          <w:sz w:val="20"/>
          <w:szCs w:val="20"/>
        </w:rPr>
        <w:t>5</w:t>
      </w:r>
      <w:r w:rsidRPr="00D410B7">
        <w:rPr>
          <w:rFonts w:ascii="Verdana" w:hAnsi="Verdana"/>
          <w:sz w:val="20"/>
          <w:szCs w:val="20"/>
        </w:rPr>
        <w:t xml:space="preserve"> lit. b i c jeżeli wykonawca, w terminie 30 dni od dnia wejścia w życie przepisów dokonujących tych zmian złoży odpowiedni pisemny wniosek, a jeżeli złoży po tym terminie - od chwili jego złożenia.</w:t>
      </w:r>
    </w:p>
    <w:p w:rsidR="001C2C7D" w:rsidRPr="00D410B7" w:rsidRDefault="001C2C7D" w:rsidP="001C2C7D">
      <w:pPr>
        <w:spacing w:line="360" w:lineRule="auto"/>
        <w:rPr>
          <w:rFonts w:ascii="Verdana" w:hAnsi="Verdana"/>
          <w:sz w:val="20"/>
          <w:szCs w:val="20"/>
        </w:rPr>
      </w:pPr>
      <w:r w:rsidRPr="00D410B7">
        <w:rPr>
          <w:rFonts w:ascii="Verdana" w:hAnsi="Verdana"/>
          <w:sz w:val="20"/>
          <w:szCs w:val="20"/>
        </w:rPr>
        <w:t xml:space="preserve">W przypadku zmiany stawki podatku od towarów i usług, o której mowa w pkt. </w:t>
      </w:r>
      <w:r>
        <w:rPr>
          <w:rFonts w:ascii="Verdana" w:hAnsi="Verdana"/>
          <w:sz w:val="20"/>
          <w:szCs w:val="20"/>
        </w:rPr>
        <w:t>5</w:t>
      </w:r>
      <w:r w:rsidRPr="00D410B7">
        <w:rPr>
          <w:rFonts w:ascii="Verdana" w:hAnsi="Verdana"/>
          <w:sz w:val="20"/>
          <w:szCs w:val="20"/>
        </w:rPr>
        <w:t xml:space="preserve"> lit. a, wartość netto wynagrodzenia wykonawcy określonego w umowie nie ulega zmianie, a wartość brutto wynagrodzenia zostanie ustalona zgodnie z obowiązującą po zmianie stawką podatku od towarów i usług.</w:t>
      </w:r>
    </w:p>
    <w:p w:rsidR="001C2C7D" w:rsidRDefault="001C2C7D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2524EC" w:rsidRDefault="002524EC">
      <w:pPr>
        <w:pStyle w:val="Indeks"/>
        <w:widowControl w:val="0"/>
        <w:numPr>
          <w:ilvl w:val="0"/>
          <w:numId w:val="2"/>
        </w:numPr>
        <w:suppressLineNumbers w:val="0"/>
        <w:tabs>
          <w:tab w:val="left" w:pos="1080"/>
        </w:tabs>
        <w:spacing w:line="360" w:lineRule="auto"/>
        <w:rPr>
          <w:rFonts w:ascii="Verdana" w:hAnsi="Verdana" w:cs="Verdana"/>
          <w:spacing w:val="3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eastAsia="Verdana" w:hAnsi="Verdana" w:cs="Verdana"/>
          <w:b/>
          <w:spacing w:val="-8"/>
          <w:sz w:val="20"/>
          <w:szCs w:val="20"/>
        </w:rPr>
      </w:pPr>
      <w:r>
        <w:rPr>
          <w:rFonts w:ascii="Verdana" w:hAnsi="Verdana" w:cs="Verdana"/>
          <w:b/>
          <w:spacing w:val="-8"/>
          <w:sz w:val="20"/>
          <w:szCs w:val="20"/>
        </w:rPr>
        <w:t>WYNAGRODZENIE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17"/>
          <w:sz w:val="20"/>
          <w:szCs w:val="20"/>
        </w:rPr>
      </w:pPr>
      <w:r>
        <w:rPr>
          <w:rFonts w:ascii="Verdana" w:hAnsi="Verdana" w:cs="Verdana"/>
          <w:b/>
          <w:spacing w:val="-17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17"/>
          <w:sz w:val="20"/>
          <w:szCs w:val="20"/>
        </w:rPr>
        <w:t>7</w:t>
      </w:r>
    </w:p>
    <w:p w:rsidR="002524EC" w:rsidRDefault="002524EC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1.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Strony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ustalają,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że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kwota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za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wykonanie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przedmiotu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zamówienia</w:t>
      </w:r>
      <w:r w:rsidR="00A0141F">
        <w:rPr>
          <w:rFonts w:ascii="Verdana" w:hAnsi="Verdana" w:cs="Verdana"/>
          <w:spacing w:val="-1"/>
          <w:sz w:val="20"/>
          <w:szCs w:val="20"/>
        </w:rPr>
        <w:t xml:space="preserve"> została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ustalona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 </w:t>
      </w:r>
      <w:r>
        <w:rPr>
          <w:rFonts w:ascii="Verdana" w:hAnsi="Verdana" w:cs="Verdana"/>
          <w:spacing w:val="-1"/>
          <w:sz w:val="20"/>
          <w:szCs w:val="20"/>
        </w:rPr>
        <w:t>na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podstawie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 </w:t>
      </w:r>
      <w:r>
        <w:rPr>
          <w:rFonts w:ascii="Verdana" w:hAnsi="Verdana" w:cs="Verdana"/>
          <w:spacing w:val="-1"/>
          <w:sz w:val="20"/>
          <w:szCs w:val="20"/>
        </w:rPr>
        <w:t>oferty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Wykonawcy</w:t>
      </w:r>
      <w:r w:rsidR="00A0141F">
        <w:rPr>
          <w:rFonts w:ascii="Verdana" w:hAnsi="Verdana" w:cs="Verdana"/>
          <w:spacing w:val="-1"/>
          <w:sz w:val="20"/>
          <w:szCs w:val="20"/>
        </w:rPr>
        <w:t>: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</w:t>
      </w:r>
      <w:r w:rsidRPr="00D63EE9">
        <w:rPr>
          <w:rFonts w:ascii="Verdana" w:eastAsia="Verdana" w:hAnsi="Verdana" w:cs="Verdana"/>
          <w:b/>
          <w:sz w:val="20"/>
          <w:szCs w:val="20"/>
        </w:rPr>
        <w:t>en</w:t>
      </w:r>
      <w:r>
        <w:rPr>
          <w:rFonts w:ascii="Verdana" w:eastAsia="Verdana" w:hAnsi="Verdana" w:cs="Verdana"/>
          <w:b/>
          <w:sz w:val="20"/>
          <w:szCs w:val="20"/>
        </w:rPr>
        <w:t>a</w:t>
      </w:r>
      <w:r w:rsidRPr="00D63EE9">
        <w:rPr>
          <w:rFonts w:ascii="Verdana" w:eastAsia="Verdana" w:hAnsi="Verdana" w:cs="Verdana"/>
          <w:b/>
          <w:sz w:val="20"/>
          <w:szCs w:val="20"/>
        </w:rPr>
        <w:t xml:space="preserve"> ofertową za j</w:t>
      </w:r>
      <w:r w:rsidRPr="00D63EE9">
        <w:rPr>
          <w:rFonts w:ascii="Verdana" w:eastAsia="Verdana" w:hAnsi="Verdana" w:cs="Verdana"/>
          <w:sz w:val="20"/>
          <w:szCs w:val="20"/>
        </w:rPr>
        <w:t>eden kompletny posiłek dzienny dziecka, na który składa się  śniadanie, drugie śniadanie, obiad, podwieczorek (przygotowanie i dostarczenie):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D63EE9">
        <w:rPr>
          <w:rFonts w:ascii="Verdana" w:eastAsia="Verdana" w:hAnsi="Verdana" w:cs="Verdana"/>
          <w:sz w:val="20"/>
          <w:szCs w:val="20"/>
        </w:rPr>
        <w:t xml:space="preserve">netto …..………............................ zł, 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D63EE9">
        <w:rPr>
          <w:rFonts w:ascii="Verdana" w:eastAsia="Verdana" w:hAnsi="Verdana" w:cs="Verdana"/>
          <w:sz w:val="20"/>
          <w:szCs w:val="20"/>
        </w:rPr>
        <w:t xml:space="preserve">słownie złotych: ................................................................................................., 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D63EE9">
        <w:rPr>
          <w:rFonts w:ascii="Verdana" w:eastAsia="Verdana" w:hAnsi="Verdana" w:cs="Verdana"/>
          <w:sz w:val="20"/>
          <w:szCs w:val="20"/>
        </w:rPr>
        <w:t>podatek VAT , ……..………… %,  tj. ………….................................................zł;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D63EE9">
        <w:rPr>
          <w:rFonts w:ascii="Verdana" w:eastAsia="Verdana" w:hAnsi="Verdana" w:cs="Verdana"/>
          <w:sz w:val="20"/>
          <w:szCs w:val="20"/>
        </w:rPr>
        <w:t xml:space="preserve">brutto.................................................. zł; 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D63EE9">
        <w:rPr>
          <w:rFonts w:ascii="Verdana" w:eastAsia="Verdana" w:hAnsi="Verdana" w:cs="Verdana"/>
          <w:sz w:val="20"/>
          <w:szCs w:val="20"/>
        </w:rPr>
        <w:t>słownie złotych: …………………………………………………………………………………….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  <w:r w:rsidRPr="00D63EE9">
        <w:rPr>
          <w:rFonts w:ascii="Verdana" w:eastAsia="Verdana" w:hAnsi="Verdana" w:cs="Verdana"/>
          <w:b/>
          <w:sz w:val="20"/>
          <w:szCs w:val="20"/>
        </w:rPr>
        <w:t>Łączna cena  szacunkowa ilość: 15150,00 posiłków dziennych x stawka dzienna oferowana: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D63EE9">
        <w:rPr>
          <w:rFonts w:ascii="Verdana" w:eastAsia="Verdana" w:hAnsi="Verdana" w:cs="Verdana"/>
          <w:sz w:val="20"/>
          <w:szCs w:val="20"/>
        </w:rPr>
        <w:t xml:space="preserve">netto …..………............................ zł, 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D63EE9">
        <w:rPr>
          <w:rFonts w:ascii="Verdana" w:eastAsia="Verdana" w:hAnsi="Verdana" w:cs="Verdana"/>
          <w:sz w:val="20"/>
          <w:szCs w:val="20"/>
        </w:rPr>
        <w:lastRenderedPageBreak/>
        <w:t xml:space="preserve">słownie złotych: ................................................................................................., 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D63EE9">
        <w:rPr>
          <w:rFonts w:ascii="Verdana" w:eastAsia="Verdana" w:hAnsi="Verdana" w:cs="Verdana"/>
          <w:sz w:val="20"/>
          <w:szCs w:val="20"/>
        </w:rPr>
        <w:t>podatek VAT , ……..………… %,  tj. ………….................................................zł;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D63EE9">
        <w:rPr>
          <w:rFonts w:ascii="Verdana" w:eastAsia="Verdana" w:hAnsi="Verdana" w:cs="Verdana"/>
          <w:sz w:val="20"/>
          <w:szCs w:val="20"/>
        </w:rPr>
        <w:t xml:space="preserve">brutto.................................................. zł; 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D63EE9">
        <w:rPr>
          <w:rFonts w:ascii="Verdana" w:eastAsia="Verdana" w:hAnsi="Verdana" w:cs="Verdana"/>
          <w:sz w:val="20"/>
          <w:szCs w:val="20"/>
        </w:rPr>
        <w:t>słownie złotych: …………………………………………………………………………………….</w:t>
      </w:r>
    </w:p>
    <w:p w:rsidR="00D63EE9" w:rsidRPr="00D63EE9" w:rsidRDefault="00D63EE9" w:rsidP="00D63EE9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524EC" w:rsidRDefault="006C0651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6C0651">
        <w:rPr>
          <w:rFonts w:ascii="Verdana" w:eastAsia="Verdana" w:hAnsi="Verdana" w:cs="Verdana"/>
          <w:b/>
          <w:sz w:val="20"/>
          <w:szCs w:val="20"/>
        </w:rPr>
        <w:t xml:space="preserve">Faktyczna wielkość zamówienia jest uzależniona </w:t>
      </w:r>
      <w:r w:rsidRPr="006C0651">
        <w:rPr>
          <w:rFonts w:ascii="Verdana" w:eastAsia="Verdana" w:hAnsi="Verdana" w:cs="Verdana"/>
          <w:b/>
          <w:sz w:val="20"/>
          <w:szCs w:val="20"/>
          <w:u w:val="single"/>
        </w:rPr>
        <w:t>od faktycznej</w:t>
      </w:r>
      <w:r w:rsidRPr="006C0651">
        <w:rPr>
          <w:rFonts w:ascii="Verdana" w:eastAsia="Verdana" w:hAnsi="Verdana" w:cs="Verdana"/>
          <w:b/>
          <w:sz w:val="20"/>
          <w:szCs w:val="20"/>
        </w:rPr>
        <w:t xml:space="preserve"> ilości </w:t>
      </w:r>
      <w:r w:rsidR="00D63EE9">
        <w:rPr>
          <w:rFonts w:ascii="Verdana" w:eastAsia="Verdana" w:hAnsi="Verdana" w:cs="Verdana"/>
          <w:b/>
          <w:sz w:val="20"/>
          <w:szCs w:val="20"/>
        </w:rPr>
        <w:t>zamówionych posiłków</w:t>
      </w:r>
      <w:r w:rsidRPr="006C0651">
        <w:rPr>
          <w:rFonts w:ascii="Verdana" w:eastAsia="Verdana" w:hAnsi="Verdana" w:cs="Verdana"/>
          <w:b/>
          <w:sz w:val="20"/>
          <w:szCs w:val="20"/>
        </w:rPr>
        <w:t xml:space="preserve"> – może być mniejsza lub większa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:rsidR="002524EC" w:rsidRDefault="002524EC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8"/>
          <w:sz w:val="20"/>
          <w:szCs w:val="20"/>
        </w:rPr>
      </w:pPr>
      <w:r>
        <w:rPr>
          <w:rFonts w:ascii="Verdana" w:hAnsi="Verdana" w:cs="Verdana"/>
          <w:spacing w:val="-8"/>
          <w:sz w:val="20"/>
          <w:szCs w:val="20"/>
        </w:rPr>
        <w:t>2.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Przewiduje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się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rozliczanie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miesięczne,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za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wykonaną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8"/>
          <w:sz w:val="20"/>
          <w:szCs w:val="20"/>
        </w:rPr>
        <w:t>usługę.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</w:p>
    <w:p w:rsidR="002524EC" w:rsidRPr="00002D05" w:rsidRDefault="007B1BCE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8"/>
          <w:sz w:val="20"/>
          <w:szCs w:val="20"/>
        </w:rPr>
      </w:pPr>
      <w:r w:rsidRPr="00002D05">
        <w:rPr>
          <w:rFonts w:ascii="Verdana" w:hAnsi="Verdana" w:cs="Verdana"/>
          <w:spacing w:val="-8"/>
          <w:sz w:val="20"/>
          <w:szCs w:val="20"/>
        </w:rPr>
        <w:t>Podstawą wystawienia faktury będzie faktyczny moment wykonania usługi lub jej odpowiedniej części przez Wykonawcę, której wykonanie zostanie następczo potwierdzone protokołem odbioru</w:t>
      </w:r>
      <w:r w:rsidR="002524EC" w:rsidRPr="00002D05">
        <w:rPr>
          <w:rFonts w:ascii="Verdana" w:hAnsi="Verdana" w:cs="Verdana"/>
          <w:spacing w:val="-8"/>
          <w:sz w:val="20"/>
          <w:szCs w:val="20"/>
        </w:rPr>
        <w:t>.</w:t>
      </w:r>
      <w:r w:rsidR="002524EC" w:rsidRPr="00002D05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</w:p>
    <w:p w:rsidR="002524EC" w:rsidRDefault="002524EC">
      <w:pPr>
        <w:widowControl w:val="0"/>
        <w:spacing w:before="120" w:after="120" w:line="360" w:lineRule="auto"/>
        <w:ind w:left="360"/>
        <w:jc w:val="both"/>
        <w:rPr>
          <w:rFonts w:ascii="Verdana" w:eastAsia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3.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Wykonawca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oświadcza,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że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jest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płatnikiem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VAT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i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posiada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NIP: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 </w:t>
      </w:r>
    </w:p>
    <w:p w:rsidR="002524EC" w:rsidRDefault="002524EC">
      <w:pPr>
        <w:widowControl w:val="0"/>
        <w:spacing w:line="360" w:lineRule="auto"/>
        <w:ind w:left="357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4.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Zamawiający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oświadcza,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że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posiada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NIP: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784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-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22-99-291</w:t>
      </w:r>
    </w:p>
    <w:p w:rsidR="002524EC" w:rsidRDefault="002524EC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hAnsi="Verdana" w:cs="Verdana"/>
          <w:spacing w:val="-3"/>
          <w:sz w:val="20"/>
          <w:szCs w:val="20"/>
        </w:rPr>
        <w:t>Strony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uzgodniły,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że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należność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21055">
        <w:rPr>
          <w:rFonts w:ascii="Verdana" w:hAnsi="Verdana" w:cs="Verdana"/>
          <w:spacing w:val="-3"/>
          <w:sz w:val="20"/>
          <w:szCs w:val="20"/>
        </w:rPr>
        <w:t>usługi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będzie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płatna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formie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przelewu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terminie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511DDC">
        <w:rPr>
          <w:rFonts w:ascii="Verdana" w:hAnsi="Verdana" w:cs="Verdana"/>
          <w:spacing w:val="-3"/>
          <w:sz w:val="20"/>
          <w:szCs w:val="20"/>
        </w:rPr>
        <w:t>…</w:t>
      </w:r>
      <w:r w:rsidR="003A0011">
        <w:rPr>
          <w:rFonts w:ascii="Verdana" w:hAnsi="Verdana" w:cs="Verdana"/>
          <w:spacing w:val="-3"/>
          <w:sz w:val="20"/>
          <w:szCs w:val="20"/>
        </w:rPr>
        <w:t>..</w:t>
      </w:r>
      <w:r w:rsidR="00511DDC"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dni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od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daty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otrzymania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faktury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przez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Zamawiającego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na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rachunek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bankowy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Wykonawcy:</w:t>
      </w:r>
    </w:p>
    <w:p w:rsidR="002524EC" w:rsidRDefault="002524EC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..........................................................................</w:t>
      </w:r>
    </w:p>
    <w:p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6.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robót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realizowanych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warunkiem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dołączenie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każdej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faktury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VAT:</w:t>
      </w:r>
    </w:p>
    <w:p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oświadczeń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uregulowaniu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wymagalnych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tytułu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robót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wystawienia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faktury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dowodów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wymagalnego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rzecz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podmiotów.</w:t>
      </w:r>
    </w:p>
    <w:p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nieprzedstawienia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dowodów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zapłaty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oświadczeń,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6,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wstrzymuje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wypłatę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 w:rsidR="00DD65CF">
        <w:rPr>
          <w:rFonts w:ascii="Verdana" w:hAnsi="Verdana" w:cs="Verdana"/>
          <w:sz w:val="20"/>
          <w:szCs w:val="20"/>
        </w:rPr>
        <w:t xml:space="preserve"> usługę</w:t>
      </w:r>
      <w:r w:rsidR="00EE21E2">
        <w:rPr>
          <w:rFonts w:ascii="Verdana" w:hAnsi="Verdana" w:cs="Verdana"/>
          <w:sz w:val="20"/>
          <w:szCs w:val="20"/>
        </w:rPr>
        <w:t xml:space="preserve"> do momentu uzyskania </w:t>
      </w:r>
      <w:proofErr w:type="spellStart"/>
      <w:r w:rsidR="00EE21E2">
        <w:rPr>
          <w:rFonts w:ascii="Verdana" w:hAnsi="Verdana" w:cs="Verdana"/>
          <w:sz w:val="20"/>
          <w:szCs w:val="20"/>
        </w:rPr>
        <w:t>ww</w:t>
      </w:r>
      <w:proofErr w:type="spellEnd"/>
      <w:r w:rsidR="00EE21E2">
        <w:rPr>
          <w:rFonts w:ascii="Verdana" w:hAnsi="Verdana" w:cs="Verdana"/>
          <w:sz w:val="20"/>
          <w:szCs w:val="20"/>
        </w:rPr>
        <w:t xml:space="preserve"> dokumentów.</w:t>
      </w:r>
    </w:p>
    <w:p w:rsidR="002524EC" w:rsidRDefault="00EE21E2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="002524EC">
        <w:rPr>
          <w:rFonts w:ascii="Verdana" w:hAnsi="Verdana" w:cs="Verdana"/>
          <w:sz w:val="20"/>
          <w:szCs w:val="20"/>
        </w:rPr>
        <w:t>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Strony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zgodnie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postanawiają,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że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mogą,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bez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uprzedniej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zgody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podejmować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żadnych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czynności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szczególności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zawierać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umów,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zwłaszcza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cesji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poręczenia,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których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skutkiem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mogłoby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być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przejście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osobę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trzecią,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podstawie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prawa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wierzytelności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przysługującej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stosunku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Zamawiającego,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albo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wstąpienie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osoby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trzeciej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prawa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zaspokojonego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wierzyciela.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oświadcza,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że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zastrzeżenie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zostanie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wprowadzone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zawartej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między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podwykonawcą.</w:t>
      </w:r>
    </w:p>
    <w:p w:rsidR="002524EC" w:rsidRDefault="00EE21E2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</w:t>
      </w:r>
      <w:r w:rsidR="002524EC">
        <w:rPr>
          <w:rFonts w:ascii="Verdana" w:hAnsi="Verdana" w:cs="Verdana"/>
          <w:sz w:val="20"/>
          <w:szCs w:val="20"/>
        </w:rPr>
        <w:t>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każde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pojedyncze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naruszenie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postanowienia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przepisu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§7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ust.11,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zapłacą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karę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umowna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wysokości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10%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wartości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Karę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umowną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zobowiązuje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się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zapłacić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terminie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14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dni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otrzymaniu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pisemnego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wezwania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Zamawiającego.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EE21E2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10</w:t>
      </w:r>
      <w:r w:rsidR="002524EC">
        <w:rPr>
          <w:rFonts w:ascii="Verdana" w:hAnsi="Verdana" w:cs="Verdana"/>
          <w:sz w:val="20"/>
          <w:szCs w:val="20"/>
        </w:rPr>
        <w:t>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przekroczeniu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terminu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płatności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zapłacie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faktury,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przysługuje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prawo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naliczania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odsetek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ustawowych.</w:t>
      </w:r>
    </w:p>
    <w:p w:rsidR="002524EC" w:rsidRDefault="002524EC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</w:p>
    <w:p w:rsidR="00986FE4" w:rsidRDefault="00986FE4">
      <w:pPr>
        <w:widowControl w:val="0"/>
        <w:spacing w:line="360" w:lineRule="auto"/>
        <w:ind w:left="360"/>
        <w:rPr>
          <w:rFonts w:ascii="Verdana" w:hAnsi="Verdana" w:cs="Verdana"/>
          <w:spacing w:val="-5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5"/>
          <w:sz w:val="20"/>
          <w:szCs w:val="20"/>
        </w:rPr>
      </w:pPr>
      <w:r>
        <w:rPr>
          <w:rFonts w:ascii="Verdana" w:hAnsi="Verdana" w:cs="Verdana"/>
          <w:b/>
          <w:spacing w:val="5"/>
          <w:sz w:val="20"/>
          <w:szCs w:val="20"/>
        </w:rPr>
        <w:t>ZABEZPIECZENIE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NALEŻYTEGO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WYKONANIA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UMOWY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5"/>
          <w:sz w:val="20"/>
          <w:szCs w:val="20"/>
        </w:rPr>
      </w:pPr>
      <w:r>
        <w:rPr>
          <w:rFonts w:ascii="Verdana" w:hAnsi="Verdana" w:cs="Verdana"/>
          <w:b/>
          <w:spacing w:val="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8</w:t>
      </w:r>
    </w:p>
    <w:p w:rsidR="002524EC" w:rsidRDefault="00D63EE9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Nie dotyczy</w:t>
      </w:r>
    </w:p>
    <w:p w:rsidR="002524EC" w:rsidRDefault="002524EC">
      <w:pPr>
        <w:pStyle w:val="Nagwek2"/>
        <w:ind w:left="567" w:hanging="567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</w:p>
    <w:p w:rsidR="002524EC" w:rsidRDefault="002524EC"/>
    <w:p w:rsidR="002524EC" w:rsidRDefault="002524EC">
      <w:pPr>
        <w:pStyle w:val="Nagwek2"/>
        <w:ind w:left="567" w:hanging="56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ODPOWIEDZIALNOŚĆ/ZOBOWIĄZANIA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5"/>
          <w:sz w:val="20"/>
          <w:szCs w:val="20"/>
        </w:rPr>
      </w:pPr>
      <w:r>
        <w:rPr>
          <w:rFonts w:ascii="Verdana" w:hAnsi="Verdana" w:cs="Verdana"/>
          <w:b/>
          <w:spacing w:val="5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5"/>
          <w:sz w:val="20"/>
          <w:szCs w:val="20"/>
        </w:rPr>
        <w:t>9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5"/>
          <w:sz w:val="20"/>
          <w:szCs w:val="20"/>
        </w:rPr>
        <w:t>1.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Wykonawca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ponosi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odpowiedzialność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wszelkie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szkody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powstałe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związku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z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prowadzonymi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pracami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w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mieniu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lub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na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osobie,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dotyczące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lub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mogące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2"/>
          <w:sz w:val="20"/>
          <w:szCs w:val="20"/>
        </w:rPr>
        <w:t>dotyczyć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Zamawiającego,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dostawców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 </w:t>
      </w:r>
      <w:r>
        <w:rPr>
          <w:rFonts w:ascii="Verdana" w:hAnsi="Verdana" w:cs="Verdana"/>
          <w:spacing w:val="1"/>
          <w:sz w:val="20"/>
          <w:szCs w:val="20"/>
        </w:rPr>
        <w:t>oraz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osób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trzecich,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chyba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że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szkoda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nastąpiła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wskutek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Siły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Wyższej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albo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wyłącznie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z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winy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poszkodowanego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lub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osoby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trzeciej,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za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którą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Wykonawca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nie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ponosi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odpowiedzialności.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7"/>
          <w:sz w:val="20"/>
          <w:szCs w:val="20"/>
        </w:rPr>
        <w:t>2.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Zamawiający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nie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będzie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ponosił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odpowiedzialności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za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żadne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działania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ani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7"/>
          <w:sz w:val="20"/>
          <w:szCs w:val="20"/>
        </w:rPr>
        <w:t>Zaniechania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pracowników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żadnych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osób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trzecich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biorących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udział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wykonywaniu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przedmiotu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umowy.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63EE9">
        <w:rPr>
          <w:rFonts w:ascii="Verdana" w:hAnsi="Verdana" w:cs="Verdana"/>
          <w:sz w:val="20"/>
          <w:szCs w:val="20"/>
        </w:rPr>
        <w:t>Zobowiązania Wykonawcy szczegółowo określa zał. nr do SIWZ.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3A0011" w:rsidRDefault="003A0011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8"/>
          <w:sz w:val="20"/>
          <w:szCs w:val="20"/>
        </w:rPr>
      </w:pPr>
      <w:r>
        <w:rPr>
          <w:rFonts w:ascii="Verdana" w:hAnsi="Verdana" w:cs="Verdana"/>
          <w:b/>
          <w:spacing w:val="-8"/>
          <w:sz w:val="20"/>
          <w:szCs w:val="20"/>
        </w:rPr>
        <w:t>ROZWIĄZANIE</w:t>
      </w:r>
      <w:r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8"/>
          <w:sz w:val="20"/>
          <w:szCs w:val="20"/>
        </w:rPr>
        <w:t>UMOWY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2"/>
          <w:sz w:val="20"/>
          <w:szCs w:val="20"/>
        </w:rPr>
      </w:pPr>
      <w:r>
        <w:rPr>
          <w:rFonts w:ascii="Verdana" w:hAnsi="Verdana" w:cs="Verdana"/>
          <w:b/>
          <w:spacing w:val="2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2"/>
          <w:sz w:val="20"/>
          <w:szCs w:val="20"/>
        </w:rPr>
        <w:t>10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2"/>
          <w:sz w:val="20"/>
          <w:szCs w:val="20"/>
        </w:rPr>
      </w:pPr>
    </w:p>
    <w:p w:rsidR="002524EC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istotnej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powodującej,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leży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interesie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publicznym,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było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przewidzieć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chwili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odstąpić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powzięcia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wiadomości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okolicznościach.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takim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przysługuje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wynagrodzenie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należne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tytułu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przysługuje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odstąpienia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przypadku:</w:t>
      </w:r>
    </w:p>
    <w:p w:rsidR="002524EC" w:rsidRPr="003A0011" w:rsidRDefault="002524EC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 w:rsidRPr="003A0011">
        <w:rPr>
          <w:rFonts w:ascii="Verdana" w:hAnsi="Verdana" w:cs="Verdana"/>
          <w:sz w:val="20"/>
          <w:szCs w:val="20"/>
        </w:rPr>
        <w:t>a)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rozpoczęcia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przez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Wykonawcę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D63EE9">
        <w:rPr>
          <w:rFonts w:ascii="Verdana" w:eastAsia="Verdana" w:hAnsi="Verdana" w:cs="Verdana"/>
          <w:sz w:val="20"/>
          <w:szCs w:val="20"/>
        </w:rPr>
        <w:t xml:space="preserve">usługi </w:t>
      </w:r>
      <w:r w:rsidRPr="003A0011">
        <w:rPr>
          <w:rFonts w:ascii="Verdana" w:hAnsi="Verdana" w:cs="Verdana"/>
          <w:sz w:val="20"/>
          <w:szCs w:val="20"/>
        </w:rPr>
        <w:t>w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ciągu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7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dni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roboczych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rozpoczynając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od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1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="000F4B1F" w:rsidRPr="00952DA4">
        <w:rPr>
          <w:rFonts w:ascii="Verdana" w:hAnsi="Verdana" w:cs="Verdana"/>
          <w:sz w:val="20"/>
          <w:szCs w:val="20"/>
        </w:rPr>
        <w:t>stycznia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20</w:t>
      </w:r>
      <w:r w:rsidR="00D63EE9">
        <w:rPr>
          <w:rFonts w:ascii="Verdana" w:hAnsi="Verdana" w:cs="Verdana"/>
          <w:sz w:val="20"/>
          <w:szCs w:val="20"/>
        </w:rPr>
        <w:t>20</w:t>
      </w:r>
      <w:r w:rsidRPr="00952DA4">
        <w:rPr>
          <w:rFonts w:ascii="Verdana" w:eastAsia="Verdana" w:hAnsi="Verdana" w:cs="Verdana"/>
          <w:sz w:val="20"/>
          <w:szCs w:val="20"/>
        </w:rPr>
        <w:t xml:space="preserve"> </w:t>
      </w:r>
      <w:r w:rsidRPr="00952DA4">
        <w:rPr>
          <w:rFonts w:ascii="Verdana" w:hAnsi="Verdana" w:cs="Verdana"/>
          <w:sz w:val="20"/>
          <w:szCs w:val="20"/>
        </w:rPr>
        <w:t>r.</w:t>
      </w:r>
      <w:r w:rsidRPr="00952DA4">
        <w:rPr>
          <w:rFonts w:ascii="Verdana" w:eastAsia="Verdana" w:hAnsi="Verdana" w:cs="Verdana"/>
          <w:sz w:val="20"/>
          <w:szCs w:val="20"/>
        </w:rPr>
        <w:t xml:space="preserve"> – </w:t>
      </w:r>
      <w:r w:rsidRPr="00952DA4">
        <w:rPr>
          <w:rFonts w:ascii="Verdana" w:hAnsi="Verdana" w:cs="Verdana"/>
          <w:sz w:val="20"/>
          <w:szCs w:val="20"/>
        </w:rPr>
        <w:t>odstąpienie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nastąpi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ze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skutkiem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Pr="003A0011">
        <w:rPr>
          <w:rFonts w:ascii="Verdana" w:hAnsi="Verdana" w:cs="Verdana"/>
          <w:sz w:val="20"/>
          <w:szCs w:val="20"/>
        </w:rPr>
        <w:t>natychmiastowym,</w:t>
      </w:r>
      <w:r w:rsidRPr="003A0011"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Pr="003A0011" w:rsidRDefault="00D63EE9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</w:t>
      </w:r>
      <w:r w:rsidR="002524EC" w:rsidRPr="003A0011">
        <w:rPr>
          <w:rFonts w:ascii="Verdana" w:hAnsi="Verdana" w:cs="Verdana"/>
          <w:sz w:val="20"/>
          <w:szCs w:val="20"/>
        </w:rPr>
        <w:t>)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przerwania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wykonywania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przedmiotu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umowy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na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okres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dłuższy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niż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7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dni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-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odstąpienie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nastąpi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ze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skutkiem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natychmiastowym,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D63EE9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</w:t>
      </w:r>
      <w:r w:rsidR="002524EC" w:rsidRPr="003A0011">
        <w:rPr>
          <w:rFonts w:ascii="Verdana" w:hAnsi="Verdana" w:cs="Verdana"/>
          <w:sz w:val="20"/>
          <w:szCs w:val="20"/>
        </w:rPr>
        <w:t>)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braku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właściwej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jakości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usług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świadczonych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przez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Wykonawcę,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tj.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niezgodnej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 w:rsidRPr="003A0011">
        <w:rPr>
          <w:rFonts w:ascii="Verdana" w:hAnsi="Verdana" w:cs="Verdana"/>
          <w:sz w:val="20"/>
          <w:szCs w:val="20"/>
        </w:rPr>
        <w:t>ze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2524EC" w:rsidRPr="003A0011">
        <w:rPr>
          <w:rFonts w:ascii="Verdana" w:hAnsi="Verdana" w:cs="Verdana"/>
          <w:sz w:val="20"/>
          <w:szCs w:val="20"/>
        </w:rPr>
        <w:t>siwz</w:t>
      </w:r>
      <w:proofErr w:type="spellEnd"/>
      <w:r w:rsidR="002524EC" w:rsidRPr="003A0011">
        <w:rPr>
          <w:rFonts w:ascii="Verdana" w:hAnsi="Verdana" w:cs="Verdana"/>
          <w:sz w:val="20"/>
          <w:szCs w:val="20"/>
        </w:rPr>
        <w:t>,</w:t>
      </w:r>
      <w:r w:rsidR="002524EC" w:rsidRPr="003A0011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czym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przypadek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trzykrotnego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stwierdzenia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nieprawidłowego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przedmiotu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stanowić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będzie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podstawę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odstąpienia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od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Zamawiającego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skutkiem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natychmiastowym.</w:t>
      </w:r>
      <w:r w:rsidR="002524EC">
        <w:rPr>
          <w:rFonts w:ascii="Verdana" w:eastAsia="Verdana" w:hAnsi="Verdana" w:cs="Verdana"/>
          <w:sz w:val="20"/>
          <w:szCs w:val="20"/>
        </w:rPr>
        <w:t xml:space="preserve">  </w:t>
      </w:r>
    </w:p>
    <w:p w:rsidR="002524EC" w:rsidRPr="00002D05" w:rsidRDefault="00D63EE9">
      <w:pPr>
        <w:spacing w:line="360" w:lineRule="auto"/>
        <w:ind w:left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d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4D5631" w:rsidRPr="00002D05">
        <w:rPr>
          <w:rFonts w:ascii="Verdana" w:hAnsi="Verdana" w:cs="Verdana"/>
          <w:sz w:val="20"/>
          <w:szCs w:val="20"/>
        </w:rPr>
        <w:t xml:space="preserve">braku bądź utraty przez Wykonawcę uprawnień do wykonywania umowy, wynikających z przepisów prawa - odstąpienie może nastąpić </w:t>
      </w:r>
      <w:r>
        <w:rPr>
          <w:rFonts w:ascii="Verdana" w:hAnsi="Verdana" w:cs="Verdana"/>
          <w:sz w:val="20"/>
          <w:szCs w:val="20"/>
        </w:rPr>
        <w:t>natychmiast</w:t>
      </w:r>
      <w:r w:rsidR="004D5631" w:rsidRPr="00002D05">
        <w:rPr>
          <w:rFonts w:ascii="Verdana" w:hAnsi="Verdana" w:cs="Verdana"/>
          <w:sz w:val="20"/>
          <w:szCs w:val="20"/>
        </w:rPr>
        <w:t xml:space="preserve"> </w:t>
      </w:r>
      <w:r w:rsidR="001B50EE">
        <w:rPr>
          <w:rFonts w:ascii="Verdana" w:hAnsi="Verdana" w:cs="Verdana"/>
          <w:sz w:val="20"/>
          <w:szCs w:val="20"/>
        </w:rPr>
        <w:t>po dniu</w:t>
      </w:r>
      <w:r w:rsidR="004D5631" w:rsidRPr="00002D05">
        <w:rPr>
          <w:rFonts w:ascii="Verdana" w:hAnsi="Verdana" w:cs="Verdana"/>
          <w:sz w:val="20"/>
          <w:szCs w:val="20"/>
        </w:rPr>
        <w:t xml:space="preserve"> otrzymania informacji o braku lub utracie uprawnień</w:t>
      </w:r>
      <w:r w:rsidR="002524EC" w:rsidRPr="00002D05">
        <w:rPr>
          <w:rFonts w:ascii="Verdana" w:hAnsi="Verdana" w:cs="Verdana"/>
          <w:sz w:val="20"/>
          <w:szCs w:val="20"/>
        </w:rPr>
        <w:t>,</w:t>
      </w:r>
    </w:p>
    <w:p w:rsidR="002524EC" w:rsidRDefault="00D63EE9">
      <w:pPr>
        <w:spacing w:line="360" w:lineRule="auto"/>
        <w:ind w:left="357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zaprzestania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działalności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Wykonawcę</w:t>
      </w:r>
      <w:r w:rsidR="002524EC">
        <w:rPr>
          <w:rFonts w:ascii="Verdana" w:eastAsia="Verdana" w:hAnsi="Verdana" w:cs="Verdana"/>
          <w:sz w:val="20"/>
          <w:szCs w:val="20"/>
        </w:rPr>
        <w:t xml:space="preserve"> – </w:t>
      </w:r>
      <w:r w:rsidR="002524EC">
        <w:rPr>
          <w:rFonts w:ascii="Verdana" w:hAnsi="Verdana" w:cs="Verdana"/>
          <w:sz w:val="20"/>
          <w:szCs w:val="20"/>
        </w:rPr>
        <w:t>odstąpienie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nastąpi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1B50EE" w:rsidRPr="001B50EE">
        <w:rPr>
          <w:rFonts w:ascii="Verdana" w:hAnsi="Verdana" w:cs="Verdana"/>
          <w:sz w:val="20"/>
          <w:szCs w:val="20"/>
        </w:rPr>
        <w:t xml:space="preserve">natychmiast </w:t>
      </w:r>
      <w:r w:rsidR="001B50EE">
        <w:rPr>
          <w:rFonts w:ascii="Verdana" w:hAnsi="Verdana" w:cs="Verdana"/>
          <w:sz w:val="20"/>
          <w:szCs w:val="20"/>
        </w:rPr>
        <w:t>po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otrzymani</w:t>
      </w:r>
      <w:r w:rsidR="001B50EE">
        <w:rPr>
          <w:rFonts w:ascii="Verdana" w:hAnsi="Verdana" w:cs="Verdana"/>
          <w:sz w:val="20"/>
          <w:szCs w:val="20"/>
        </w:rPr>
        <w:t>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informacji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zaprzestaniu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działalności.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pStyle w:val="Indeks"/>
        <w:widowControl w:val="0"/>
        <w:suppressLineNumbers w:val="0"/>
        <w:tabs>
          <w:tab w:val="left" w:pos="723"/>
        </w:tabs>
        <w:spacing w:line="360" w:lineRule="auto"/>
        <w:rPr>
          <w:rFonts w:ascii="Verdana" w:eastAsia="Verdana" w:hAnsi="Verdana" w:cs="Verdana"/>
          <w:spacing w:val="5"/>
          <w:sz w:val="20"/>
          <w:szCs w:val="20"/>
        </w:rPr>
      </w:pPr>
      <w:r>
        <w:rPr>
          <w:rFonts w:ascii="Verdana" w:eastAsia="Verdana" w:hAnsi="Verdana" w:cs="Verdana"/>
          <w:spacing w:val="5"/>
          <w:sz w:val="20"/>
          <w:szCs w:val="20"/>
        </w:rPr>
        <w:t xml:space="preserve">     </w:t>
      </w:r>
      <w:r>
        <w:rPr>
          <w:rFonts w:ascii="Verdana" w:hAnsi="Verdana" w:cs="Verdana"/>
          <w:spacing w:val="5"/>
          <w:sz w:val="20"/>
          <w:szCs w:val="20"/>
        </w:rPr>
        <w:t>3.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Rozwiązanie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Umowy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według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zasad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określonych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następuje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drodze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</w:p>
    <w:p w:rsidR="002524EC" w:rsidRDefault="002524EC">
      <w:pPr>
        <w:widowControl w:val="0"/>
        <w:tabs>
          <w:tab w:val="left" w:pos="723"/>
        </w:tabs>
        <w:spacing w:line="360" w:lineRule="auto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eastAsia="Verdana" w:hAnsi="Verdana" w:cs="Verdana"/>
          <w:spacing w:val="5"/>
          <w:sz w:val="20"/>
          <w:szCs w:val="20"/>
        </w:rPr>
        <w:t xml:space="preserve">     </w:t>
      </w:r>
      <w:r>
        <w:rPr>
          <w:rFonts w:ascii="Verdana" w:hAnsi="Verdana" w:cs="Verdana"/>
          <w:spacing w:val="5"/>
          <w:sz w:val="20"/>
          <w:szCs w:val="20"/>
        </w:rPr>
        <w:t>pisemnego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oświadczenia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złożonego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drugiej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Stronie.</w:t>
      </w:r>
    </w:p>
    <w:p w:rsidR="002524EC" w:rsidRDefault="002524EC">
      <w:pPr>
        <w:widowControl w:val="0"/>
        <w:tabs>
          <w:tab w:val="left" w:pos="723"/>
        </w:tabs>
        <w:spacing w:line="360" w:lineRule="auto"/>
        <w:jc w:val="both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eastAsia="Verdana" w:hAnsi="Verdana" w:cs="Verdana"/>
          <w:spacing w:val="3"/>
          <w:sz w:val="20"/>
          <w:szCs w:val="20"/>
        </w:rPr>
        <w:t xml:space="preserve">     </w:t>
      </w:r>
      <w:r>
        <w:rPr>
          <w:rFonts w:ascii="Verdana" w:hAnsi="Verdana" w:cs="Verdana"/>
          <w:spacing w:val="3"/>
          <w:sz w:val="20"/>
          <w:szCs w:val="20"/>
        </w:rPr>
        <w:t>4.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Rozwiązanie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Umowy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przez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Zamawiającego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trybie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opisanym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§</w:t>
      </w:r>
      <w:r>
        <w:rPr>
          <w:rFonts w:ascii="Verdana" w:hAnsi="Verdana" w:cs="Verdana"/>
          <w:spacing w:val="5"/>
          <w:sz w:val="20"/>
          <w:szCs w:val="20"/>
        </w:rPr>
        <w:t>10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nie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wyłącza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 </w:t>
      </w:r>
      <w:r>
        <w:rPr>
          <w:rFonts w:ascii="Verdana" w:hAnsi="Verdana" w:cs="Verdana"/>
          <w:spacing w:val="-5"/>
          <w:sz w:val="20"/>
          <w:szCs w:val="20"/>
        </w:rPr>
        <w:t>odpowiedzialności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Wykonawcy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określonej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§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11.</w:t>
      </w:r>
    </w:p>
    <w:p w:rsidR="003A0011" w:rsidRDefault="002524EC" w:rsidP="006660FF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    </w:t>
      </w:r>
    </w:p>
    <w:p w:rsidR="002524EC" w:rsidRDefault="002524EC" w:rsidP="003A0011">
      <w:pPr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KARY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UMOWNE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ODSETKI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3"/>
          <w:sz w:val="20"/>
          <w:szCs w:val="20"/>
        </w:rPr>
      </w:pPr>
      <w:r>
        <w:rPr>
          <w:rFonts w:ascii="Verdana" w:hAnsi="Verdana" w:cs="Verdana"/>
          <w:b/>
          <w:spacing w:val="-3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3"/>
          <w:sz w:val="20"/>
          <w:szCs w:val="20"/>
        </w:rPr>
        <w:t>11</w:t>
      </w:r>
    </w:p>
    <w:p w:rsidR="002524EC" w:rsidRDefault="002524EC">
      <w:pPr>
        <w:widowControl w:val="0"/>
        <w:spacing w:line="360" w:lineRule="auto"/>
        <w:jc w:val="both"/>
        <w:rPr>
          <w:rFonts w:ascii="Verdana" w:hAnsi="Verdana" w:cs="Verdana"/>
          <w:spacing w:val="-3"/>
          <w:sz w:val="20"/>
          <w:szCs w:val="20"/>
        </w:rPr>
      </w:pPr>
      <w:r>
        <w:rPr>
          <w:rFonts w:ascii="Verdana" w:hAnsi="Verdana" w:cs="Verdana"/>
          <w:spacing w:val="-3"/>
          <w:sz w:val="20"/>
          <w:szCs w:val="20"/>
        </w:rPr>
        <w:t>1.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Wykonawca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zapłaci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Zamawiającemu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kary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umowne:</w:t>
      </w:r>
    </w:p>
    <w:p w:rsidR="002524EC" w:rsidRDefault="002524EC">
      <w:pPr>
        <w:autoSpaceDE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rozwiązanie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umowy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przez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Zamawiającego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winy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Wykonawcy,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–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wysokości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8E5C1F">
        <w:rPr>
          <w:rFonts w:ascii="Verdana" w:hAnsi="Verdana" w:cs="Verdana"/>
          <w:sz w:val="20"/>
          <w:szCs w:val="20"/>
        </w:rPr>
        <w:t>10</w:t>
      </w:r>
      <w:r w:rsidR="00002D05">
        <w:rPr>
          <w:rFonts w:ascii="Verdana" w:hAnsi="Verdana" w:cs="Verdana"/>
          <w:sz w:val="20"/>
          <w:szCs w:val="20"/>
        </w:rPr>
        <w:t xml:space="preserve">.000zł 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Pr="008E5C1F" w:rsidRDefault="002524EC">
      <w:pPr>
        <w:autoSpaceDE w:val="0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8E5C1F">
        <w:rPr>
          <w:rFonts w:ascii="Verdana" w:hAnsi="Verdana" w:cs="Verdana"/>
          <w:sz w:val="20"/>
          <w:szCs w:val="20"/>
        </w:rPr>
        <w:t>b)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za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opóźnienie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w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terminowym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="008E5C1F" w:rsidRPr="008E5C1F">
        <w:rPr>
          <w:rFonts w:ascii="Verdana" w:hAnsi="Verdana" w:cs="Verdana"/>
          <w:sz w:val="20"/>
          <w:szCs w:val="20"/>
        </w:rPr>
        <w:t>wykonywaniu zamówienia</w:t>
      </w:r>
      <w:r w:rsidRPr="008E5C1F">
        <w:rPr>
          <w:rFonts w:ascii="Verdana" w:eastAsia="Verdana" w:hAnsi="Verdana" w:cs="Verdana"/>
          <w:sz w:val="20"/>
          <w:szCs w:val="20"/>
        </w:rPr>
        <w:t xml:space="preserve">– </w:t>
      </w:r>
      <w:r w:rsidRPr="008E5C1F">
        <w:rPr>
          <w:rFonts w:ascii="Verdana" w:hAnsi="Verdana" w:cs="Verdana"/>
          <w:sz w:val="20"/>
          <w:szCs w:val="20"/>
        </w:rPr>
        <w:t>w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wysokości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="008E5C1F" w:rsidRPr="008E5C1F">
        <w:rPr>
          <w:rFonts w:ascii="Verdana" w:eastAsia="Verdana" w:hAnsi="Verdana" w:cs="Verdana"/>
          <w:sz w:val="20"/>
          <w:szCs w:val="20"/>
        </w:rPr>
        <w:t>500</w:t>
      </w:r>
      <w:r w:rsidR="00002D05" w:rsidRPr="008E5C1F">
        <w:rPr>
          <w:rFonts w:ascii="Verdana" w:hAnsi="Verdana" w:cs="Verdana"/>
          <w:sz w:val="20"/>
          <w:szCs w:val="20"/>
        </w:rPr>
        <w:t>,00zł</w:t>
      </w:r>
      <w:r w:rsidR="008E5C1F" w:rsidRPr="008E5C1F">
        <w:rPr>
          <w:rFonts w:ascii="Verdana" w:hAnsi="Verdana" w:cs="Verdana"/>
          <w:sz w:val="20"/>
          <w:szCs w:val="20"/>
        </w:rPr>
        <w:t xml:space="preserve"> za każdy przypadek rażącego opóźnienia w dostarczeniu posiłków (powyżej 1 godziny)</w:t>
      </w:r>
      <w:r w:rsidRPr="008E5C1F">
        <w:rPr>
          <w:rFonts w:ascii="Verdana" w:hAnsi="Verdana" w:cs="Verdana"/>
          <w:sz w:val="20"/>
          <w:szCs w:val="20"/>
        </w:rPr>
        <w:t>,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</w:p>
    <w:p w:rsidR="00002D05" w:rsidRPr="008E5C1F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8E5C1F">
        <w:rPr>
          <w:rFonts w:ascii="Verdana" w:hAnsi="Verdana" w:cs="Verdana"/>
          <w:sz w:val="20"/>
          <w:szCs w:val="20"/>
        </w:rPr>
        <w:t>c)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za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brak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zapłaty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lub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nieterminową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zapłatę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wynagrodzenia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należnego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podwykonawcom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lub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dalszym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podwykonawcom</w:t>
      </w:r>
      <w:r w:rsidRPr="008E5C1F">
        <w:rPr>
          <w:rFonts w:ascii="Verdana" w:eastAsia="Verdana" w:hAnsi="Verdana" w:cs="Verdana"/>
          <w:sz w:val="20"/>
          <w:szCs w:val="20"/>
        </w:rPr>
        <w:t xml:space="preserve"> – </w:t>
      </w:r>
      <w:r w:rsidRPr="008E5C1F">
        <w:rPr>
          <w:rFonts w:ascii="Verdana" w:hAnsi="Verdana" w:cs="Verdana"/>
          <w:sz w:val="20"/>
          <w:szCs w:val="20"/>
        </w:rPr>
        <w:t>w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wysokości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="00D80BA4" w:rsidRPr="008E5C1F">
        <w:rPr>
          <w:rFonts w:ascii="Verdana" w:eastAsia="Verdana" w:hAnsi="Verdana" w:cs="Verdana"/>
          <w:sz w:val="20"/>
          <w:szCs w:val="20"/>
        </w:rPr>
        <w:t>1</w:t>
      </w:r>
      <w:r w:rsidR="00002D05" w:rsidRPr="008E5C1F">
        <w:rPr>
          <w:rFonts w:ascii="Verdana" w:hAnsi="Verdana" w:cs="Verdana"/>
          <w:sz w:val="20"/>
          <w:szCs w:val="20"/>
        </w:rPr>
        <w:t>.000,00zł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Pr="008E5C1F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 w:rsidRPr="008E5C1F">
        <w:rPr>
          <w:rFonts w:ascii="Verdana" w:hAnsi="Verdana" w:cs="Verdana"/>
          <w:sz w:val="20"/>
          <w:szCs w:val="20"/>
        </w:rPr>
        <w:t>d)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w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razie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nieprzedłożenia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do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zaakceptowania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projektu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umowy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o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podwykonawstwo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lub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projektu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jej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zmiany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-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w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wysokości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="00D80BA4" w:rsidRPr="008E5C1F">
        <w:rPr>
          <w:rFonts w:ascii="Verdana" w:eastAsia="Verdana" w:hAnsi="Verdana" w:cs="Verdana"/>
          <w:sz w:val="20"/>
          <w:szCs w:val="20"/>
        </w:rPr>
        <w:t>1</w:t>
      </w:r>
      <w:r w:rsidR="00002D05" w:rsidRPr="008E5C1F">
        <w:rPr>
          <w:rFonts w:ascii="Verdana" w:hAnsi="Verdana" w:cs="Verdana"/>
          <w:sz w:val="20"/>
          <w:szCs w:val="20"/>
        </w:rPr>
        <w:t>.000,00zł</w:t>
      </w:r>
    </w:p>
    <w:p w:rsidR="002524EC" w:rsidRPr="008E5C1F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 w:rsidRPr="008E5C1F">
        <w:rPr>
          <w:rFonts w:ascii="Verdana" w:hAnsi="Verdana" w:cs="Verdana"/>
          <w:sz w:val="20"/>
          <w:szCs w:val="20"/>
        </w:rPr>
        <w:t>e)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w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razie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nieprzedłożenia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poświadczonej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za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zgodność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z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oryginałem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kopii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umowy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o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podwykonawstwo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lub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jej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zmiany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-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w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Pr="008E5C1F">
        <w:rPr>
          <w:rFonts w:ascii="Verdana" w:hAnsi="Verdana" w:cs="Verdana"/>
          <w:sz w:val="20"/>
          <w:szCs w:val="20"/>
        </w:rPr>
        <w:t>wysokości</w:t>
      </w:r>
      <w:r w:rsidRPr="008E5C1F">
        <w:rPr>
          <w:rFonts w:ascii="Verdana" w:eastAsia="Verdana" w:hAnsi="Verdana" w:cs="Verdana"/>
          <w:sz w:val="20"/>
          <w:szCs w:val="20"/>
        </w:rPr>
        <w:t xml:space="preserve"> </w:t>
      </w:r>
      <w:r w:rsidR="00002D05" w:rsidRPr="008E5C1F">
        <w:rPr>
          <w:rFonts w:ascii="Verdana" w:hAnsi="Verdana" w:cs="Verdana"/>
          <w:sz w:val="20"/>
          <w:szCs w:val="20"/>
        </w:rPr>
        <w:t>1.000,00zł</w:t>
      </w:r>
    </w:p>
    <w:p w:rsidR="002524EC" w:rsidRDefault="002524EC">
      <w:pPr>
        <w:widowControl w:val="0"/>
        <w:tabs>
          <w:tab w:val="left" w:pos="717"/>
        </w:tabs>
        <w:spacing w:line="360" w:lineRule="auto"/>
        <w:ind w:left="27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5"/>
          <w:sz w:val="20"/>
          <w:szCs w:val="20"/>
        </w:rPr>
        <w:t>2.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Zastrzeżona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kara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umowna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nie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odejmuje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Zamawiającemu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prawa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do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dochodzenia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odszkodowania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przekraczającego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wysokość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kary,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zasadach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ogólnych.</w:t>
      </w:r>
    </w:p>
    <w:p w:rsidR="002524EC" w:rsidRDefault="002524EC">
      <w:pPr>
        <w:widowControl w:val="0"/>
        <w:tabs>
          <w:tab w:val="left" w:pos="717"/>
        </w:tabs>
        <w:spacing w:line="360" w:lineRule="auto"/>
        <w:ind w:left="27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6"/>
          <w:sz w:val="20"/>
          <w:szCs w:val="20"/>
        </w:rPr>
        <w:t>3.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Zamawiający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zastrzega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sobie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prawo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potrącenia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kar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umownych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wynagrodzenia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Wykonawcy,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na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co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Wykonawca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wyraża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zgodę.</w:t>
      </w:r>
    </w:p>
    <w:p w:rsidR="00002D05" w:rsidRDefault="002524EC" w:rsidP="00635BAA">
      <w:pPr>
        <w:widowControl w:val="0"/>
        <w:tabs>
          <w:tab w:val="left" w:pos="717"/>
        </w:tabs>
        <w:spacing w:line="360" w:lineRule="auto"/>
        <w:ind w:left="27"/>
        <w:jc w:val="both"/>
        <w:rPr>
          <w:rFonts w:ascii="Verdana" w:hAnsi="Verdana" w:cs="Verdana"/>
          <w:b/>
          <w:spacing w:val="-6"/>
          <w:sz w:val="20"/>
          <w:szCs w:val="20"/>
        </w:rPr>
      </w:pP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  <w:r>
        <w:rPr>
          <w:rFonts w:ascii="Verdana" w:hAnsi="Verdana" w:cs="Verdana"/>
          <w:b/>
          <w:spacing w:val="-6"/>
          <w:sz w:val="20"/>
          <w:szCs w:val="20"/>
        </w:rPr>
        <w:t>PODWYKONAWCY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21"/>
          <w:sz w:val="20"/>
          <w:szCs w:val="20"/>
        </w:rPr>
      </w:pPr>
      <w:r>
        <w:rPr>
          <w:rFonts w:ascii="Verdana" w:hAnsi="Verdana" w:cs="Verdana"/>
          <w:b/>
          <w:spacing w:val="21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21"/>
          <w:sz w:val="20"/>
          <w:szCs w:val="20"/>
        </w:rPr>
        <w:t>12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</w:p>
    <w:p w:rsidR="002524EC" w:rsidRPr="00E745A0" w:rsidRDefault="002524EC">
      <w:pPr>
        <w:spacing w:line="360" w:lineRule="auto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Wykonawca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będzie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realizował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przedmiot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umowy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siłami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własnymi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lub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zleci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część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robót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związanych</w:t>
      </w:r>
      <w:r w:rsidRPr="00AA1863">
        <w:rPr>
          <w:rFonts w:ascii="Verdana" w:eastAsia="Verdana" w:hAnsi="Verdana" w:cs="Verdana"/>
          <w:sz w:val="20"/>
          <w:szCs w:val="20"/>
        </w:rPr>
        <w:t xml:space="preserve">  </w:t>
      </w:r>
      <w:r w:rsidRPr="00AA1863">
        <w:rPr>
          <w:rFonts w:ascii="Verdana" w:hAnsi="Verdana" w:cs="Verdana"/>
          <w:sz w:val="20"/>
          <w:szCs w:val="20"/>
        </w:rPr>
        <w:t>z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wykonaniem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przedmiotu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umowy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innemu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podmiotowi,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tj.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określeniem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należnego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te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="00704FC6" w:rsidRPr="00AA1863">
        <w:rPr>
          <w:rFonts w:ascii="Verdana" w:hAnsi="Verdana" w:cs="Verdana"/>
          <w:sz w:val="20"/>
          <w:szCs w:val="20"/>
        </w:rPr>
        <w:t>usługi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wynagrodzenia.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takim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przypadku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Wykonawca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ma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obowiązek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przedstawić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Zamawiającemu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zakres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robót,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które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zamierza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zlecić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podwykonawcom,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nazwy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(firmy)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podwykonawców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oraz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uzyskać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akceptację</w:t>
      </w:r>
      <w:r w:rsidRPr="00AA1863">
        <w:rPr>
          <w:rFonts w:ascii="Verdana" w:eastAsia="Verdana" w:hAnsi="Verdana" w:cs="Verdana"/>
          <w:sz w:val="20"/>
          <w:szCs w:val="20"/>
        </w:rPr>
        <w:t xml:space="preserve"> </w:t>
      </w:r>
      <w:r w:rsidRPr="00AA1863">
        <w:rPr>
          <w:rFonts w:ascii="Verdana" w:hAnsi="Verdana" w:cs="Verdana"/>
          <w:sz w:val="20"/>
          <w:szCs w:val="20"/>
        </w:rPr>
        <w:t>Zamawiającego.</w:t>
      </w:r>
      <w:r w:rsidRPr="00E745A0">
        <w:rPr>
          <w:rFonts w:ascii="Verdana" w:eastAsia="Verdana" w:hAnsi="Verdana" w:cs="Verdana"/>
          <w:i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obowiązek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podwykonawstwo,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także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poświadczoną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zgodność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oryginałem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kopię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ponadto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obowiązek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poświadczoną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zgodność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oryginałem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kopię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lastRenderedPageBreak/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wyłączeniem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wartości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0,5%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wartości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Powyższe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wyłączenie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dotyczy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wartości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większej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niż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50.000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zł.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4.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14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otrzymania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dokumentów,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zgłosić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podwykonawstwo,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zmian.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akceptacji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54118B"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których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musi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zawierać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regulacje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zbieżne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niesprzeczne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postanowieniami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pomiędzy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oraz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szczególności: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powierzony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podwykonawcy,</w:t>
      </w:r>
    </w:p>
    <w:p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wysokość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podstawę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zapłaty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przez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Wykonawcę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wynagrodzenia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dla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podwykonawcy,</w:t>
      </w:r>
    </w:p>
    <w:p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termin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zapłaty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wynagrodzenia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który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może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być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dłuższy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niż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30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dni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od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doręczenia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wykonawcy,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faktury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rachunku,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potwierdzających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wykonanie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zleconej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lub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dalszemu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dostawy,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usługi</w:t>
      </w:r>
    </w:p>
    <w:p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tryb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zatrudnienia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dalszych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podwykonawców,</w:t>
      </w:r>
    </w:p>
    <w:p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 </w:t>
      </w:r>
      <w:r w:rsidR="002524EC">
        <w:rPr>
          <w:rFonts w:ascii="Verdana" w:hAnsi="Verdana" w:cs="Verdana"/>
          <w:sz w:val="20"/>
          <w:szCs w:val="20"/>
        </w:rPr>
        <w:t>podstawy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zapłaty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wynagrodzenia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dalszym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podwykonawcom,</w:t>
      </w:r>
    </w:p>
    <w:p w:rsidR="002524EC" w:rsidRDefault="003A0011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</w:t>
      </w:r>
      <w:r w:rsidR="002524EC">
        <w:rPr>
          <w:rFonts w:ascii="Verdana" w:hAnsi="Verdana" w:cs="Verdana"/>
          <w:sz w:val="20"/>
          <w:szCs w:val="20"/>
        </w:rPr>
        <w:t>)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wymaganą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treść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umowy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zawieranej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z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dalszymi</w:t>
      </w:r>
      <w:r w:rsidR="002524EC">
        <w:rPr>
          <w:rFonts w:ascii="Verdana" w:eastAsia="Verdana" w:hAnsi="Verdana" w:cs="Verdana"/>
          <w:sz w:val="20"/>
          <w:szCs w:val="20"/>
        </w:rPr>
        <w:t xml:space="preserve"> </w:t>
      </w:r>
      <w:r w:rsidR="002524EC">
        <w:rPr>
          <w:rFonts w:ascii="Verdana" w:hAnsi="Verdana" w:cs="Verdana"/>
          <w:sz w:val="20"/>
          <w:szCs w:val="20"/>
        </w:rPr>
        <w:t>podwykonawcami,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wprowadzenia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klauzuli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zakazującej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podwykonawstwa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wymienionych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pkt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3A0011"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-</w:t>
      </w:r>
      <w:r w:rsidR="008E5C1F">
        <w:rPr>
          <w:rFonts w:ascii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bezprzedmiotowych.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Niezłożenie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terminie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14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dni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daty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przedstawienia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projektu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uważa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akceptację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prawo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uzasadnionych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wypadkach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zgłosić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(odmówić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wyrażenia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zgody)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wykonywania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wskazanego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zawrzeć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wyłącznie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formie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pisemnej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brzmieniu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zgodnym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§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odpowiada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spójność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ponosi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ryzyko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zaistniałych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niezgodności.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Strony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stwierdzają,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brak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zastrzeżeń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sprzeciwu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zwalnia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odpowiedzialności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nienależyte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części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przedmiotu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upoważnia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żądania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odsunięcia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E0396">
        <w:rPr>
          <w:rFonts w:ascii="Verdana" w:hAnsi="Verdana" w:cs="Verdana"/>
          <w:sz w:val="20"/>
          <w:szCs w:val="20"/>
        </w:rPr>
        <w:t>usługi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sposób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stały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czasowy.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zobowiązany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stosownie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zaistniałych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okoliczności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bezzwłocznie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rozwiązać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zmienić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zawartą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lastRenderedPageBreak/>
        <w:t>podwykonawcą.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sytuacji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E0396"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realizuje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E0396">
        <w:rPr>
          <w:rFonts w:ascii="Verdana" w:hAnsi="Verdana" w:cs="Verdana"/>
          <w:sz w:val="20"/>
          <w:szCs w:val="20"/>
        </w:rPr>
        <w:t>usługę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samodzielnie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powierz</w:t>
      </w:r>
      <w:r w:rsidR="00DE0396">
        <w:rPr>
          <w:rFonts w:ascii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54118B">
        <w:rPr>
          <w:rFonts w:ascii="Verdana" w:hAnsi="Verdana" w:cs="Verdana"/>
          <w:sz w:val="20"/>
          <w:szCs w:val="20"/>
        </w:rPr>
        <w:t>ją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zachowaniem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trybu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określonego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powyżej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innemu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1-10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odpowiednio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zawierania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podwykonawcami.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wyraża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zgodę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jest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odpowiedzialny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wszystkie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uprawnienia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przysługujące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Zamawiającemu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mogły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być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realizowane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wobec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nawet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jeżeli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poszczególne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postanowienia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stwierdzają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wprost.</w:t>
      </w:r>
    </w:p>
    <w:p w:rsidR="002524EC" w:rsidRPr="00E64477" w:rsidRDefault="002524EC" w:rsidP="00E64477">
      <w:pPr>
        <w:spacing w:line="360" w:lineRule="auto"/>
        <w:rPr>
          <w:rFonts w:ascii="Verdana" w:hAnsi="Verdana" w:cs="Verdana"/>
          <w:color w:val="FF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E64477">
        <w:rPr>
          <w:rFonts w:ascii="Verdana" w:eastAsia="Verdana" w:hAnsi="Verdana" w:cs="Verdana"/>
          <w:sz w:val="20"/>
          <w:szCs w:val="20"/>
        </w:rPr>
        <w:t xml:space="preserve">Możliwa jest zmiana/rezygnacja z podwykonawcy. </w:t>
      </w:r>
      <w:r w:rsidR="00E64477" w:rsidRPr="00E64477">
        <w:rPr>
          <w:rFonts w:ascii="Verdana" w:hAnsi="Verdana" w:cs="Verdana"/>
          <w:sz w:val="20"/>
          <w:szCs w:val="20"/>
        </w:rPr>
        <w:t>Zgodnie z art. 36b ust. 2 Ustawy PZP, jeżeli zmiana albo rezygnacja z podwykonawcy dotyczy podmiotu, na którego zasoby wykonawca powoływał się, na zasadach określonych w art. 22a ust. 1, w celu wykazania spełniania warunków udziału w postępowaniu lub kryteriów selekcji, 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2524EC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14.Wykonawca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odpowiedzialny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wszelkie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zaniechania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swoich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współ</w:t>
      </w:r>
      <w:proofErr w:type="spellEnd"/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lub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podwykonawców,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jak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działania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zaniechania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własne.</w:t>
      </w:r>
    </w:p>
    <w:p w:rsidR="00E64477" w:rsidRDefault="002524E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zakresie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nieuregulowanym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niniejszej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umowie,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stosunków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między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Zamawiającym,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Wykonawcą,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dalszymi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podwykonawcami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stosuje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się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przepisy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ustawy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Prawo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zamówień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publicznych</w:t>
      </w:r>
      <w:r w:rsidR="00E64477">
        <w:rPr>
          <w:rFonts w:ascii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-6"/>
          <w:sz w:val="20"/>
          <w:szCs w:val="20"/>
        </w:rPr>
      </w:pPr>
      <w:r>
        <w:rPr>
          <w:rFonts w:ascii="Verdana" w:hAnsi="Verdana" w:cs="Verdana"/>
          <w:b/>
          <w:spacing w:val="-6"/>
          <w:sz w:val="20"/>
          <w:szCs w:val="20"/>
        </w:rPr>
        <w:t>POSTANOWIENIA</w:t>
      </w:r>
      <w:r>
        <w:rPr>
          <w:rFonts w:ascii="Verdana" w:eastAsia="Verdana" w:hAnsi="Verdana" w:cs="Verdana"/>
          <w:b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-6"/>
          <w:sz w:val="20"/>
          <w:szCs w:val="20"/>
        </w:rPr>
        <w:t>KOŃCOWE</w:t>
      </w:r>
    </w:p>
    <w:p w:rsidR="002524EC" w:rsidRDefault="002524EC">
      <w:pPr>
        <w:spacing w:line="360" w:lineRule="auto"/>
        <w:jc w:val="center"/>
        <w:rPr>
          <w:rFonts w:ascii="Verdana" w:hAnsi="Verdana" w:cs="Verdana"/>
          <w:b/>
          <w:spacing w:val="21"/>
          <w:sz w:val="20"/>
          <w:szCs w:val="20"/>
        </w:rPr>
      </w:pPr>
      <w:r>
        <w:rPr>
          <w:rFonts w:ascii="Verdana" w:hAnsi="Verdana" w:cs="Verdana"/>
          <w:b/>
          <w:spacing w:val="21"/>
          <w:sz w:val="20"/>
          <w:szCs w:val="20"/>
        </w:rPr>
        <w:t>§</w:t>
      </w:r>
      <w:r>
        <w:rPr>
          <w:rFonts w:ascii="Verdana" w:eastAsia="Verdana" w:hAnsi="Verdana" w:cs="Verdana"/>
          <w:b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spacing w:val="21"/>
          <w:sz w:val="20"/>
          <w:szCs w:val="20"/>
        </w:rPr>
        <w:t>13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7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1.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Wykonawca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może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przenieść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praw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obowiązków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wynikających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niniejszej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umowy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inny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podmiot.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5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2.Wykonawcy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nie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wolno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dokonać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cesji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przysługujących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mu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wobec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Zamawiającego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wierzytelności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 </w:t>
      </w:r>
      <w:r>
        <w:rPr>
          <w:rFonts w:ascii="Verdana" w:hAnsi="Verdana" w:cs="Verdana"/>
          <w:spacing w:val="-5"/>
          <w:sz w:val="20"/>
          <w:szCs w:val="20"/>
        </w:rPr>
        <w:t>-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bez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jego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zgody.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6"/>
          <w:sz w:val="20"/>
          <w:szCs w:val="20"/>
        </w:rPr>
      </w:pPr>
      <w:r>
        <w:rPr>
          <w:rFonts w:ascii="Verdana" w:hAnsi="Verdana" w:cs="Verdana"/>
          <w:spacing w:val="-5"/>
          <w:sz w:val="20"/>
          <w:szCs w:val="20"/>
        </w:rPr>
        <w:t>3.Umawiające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się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Strony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zobowiązują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się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do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zachowania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w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ścisłej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tajemnicy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wszelkich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poufnych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podlegających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ujawnieniu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informacji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faktów,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których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dowiedzą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się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trakcie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dwustronnej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współpracy,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chyba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że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udzielenie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informacji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osobie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trzeciej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jest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niezbędne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celu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wykonania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umowy,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hAnsi="Verdana" w:cs="Verdana"/>
          <w:spacing w:val="5"/>
          <w:sz w:val="20"/>
          <w:szCs w:val="20"/>
        </w:rPr>
        <w:t>4.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Wszelkie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zmiany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niniejszej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umowy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wymagają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formy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sz w:val="20"/>
          <w:szCs w:val="20"/>
        </w:rPr>
        <w:t>pisemnej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sprawach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nie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uregulowanych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niniejszą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umową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stosuje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się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przepisy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Kodeksu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Cywilnego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inne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odpowiednie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przepisy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prawa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Ewentualne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spory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rozstrzygać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będzie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Sąd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właściwy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siedziby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Zamawiającego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.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3"/>
          <w:sz w:val="20"/>
          <w:szCs w:val="20"/>
        </w:rPr>
      </w:pPr>
      <w:r>
        <w:rPr>
          <w:rFonts w:ascii="Verdana" w:hAnsi="Verdana" w:cs="Verdana"/>
          <w:spacing w:val="-3"/>
          <w:sz w:val="20"/>
          <w:szCs w:val="20"/>
        </w:rPr>
        <w:t>6.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SIWZ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oraz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ewentualne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załączniki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do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umowy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stanowią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 </w:t>
      </w:r>
      <w:r>
        <w:rPr>
          <w:rFonts w:ascii="Verdana" w:hAnsi="Verdana" w:cs="Verdana"/>
          <w:spacing w:val="-3"/>
          <w:sz w:val="20"/>
          <w:szCs w:val="20"/>
        </w:rPr>
        <w:t>jej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integralną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część.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4"/>
          <w:sz w:val="20"/>
          <w:szCs w:val="20"/>
        </w:rPr>
      </w:pPr>
      <w:r>
        <w:rPr>
          <w:rFonts w:ascii="Verdana" w:hAnsi="Verdana" w:cs="Verdana"/>
          <w:spacing w:val="-4"/>
          <w:sz w:val="20"/>
          <w:szCs w:val="20"/>
        </w:rPr>
        <w:t>7.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Umowę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sporządzono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w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dwóch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jednobrzmiących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egzemplarzach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po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jednym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dla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każdej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ze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stron</w:t>
      </w:r>
    </w:p>
    <w:p w:rsidR="002524EC" w:rsidRDefault="002524EC">
      <w:pPr>
        <w:widowControl w:val="0"/>
        <w:tabs>
          <w:tab w:val="left" w:pos="717"/>
        </w:tabs>
        <w:spacing w:line="360" w:lineRule="auto"/>
        <w:jc w:val="both"/>
        <w:rPr>
          <w:rFonts w:ascii="Verdana" w:hAnsi="Verdana" w:cs="Verdana"/>
          <w:spacing w:val="-4"/>
          <w:sz w:val="20"/>
          <w:szCs w:val="20"/>
        </w:rPr>
      </w:pPr>
    </w:p>
    <w:p w:rsidR="002524EC" w:rsidRDefault="002524EC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eastAsia="Verdana" w:hAnsi="Verdana" w:cs="Verdana"/>
          <w:spacing w:val="-3"/>
          <w:sz w:val="20"/>
          <w:szCs w:val="20"/>
        </w:rPr>
        <w:t xml:space="preserve">    </w:t>
      </w:r>
      <w:r>
        <w:rPr>
          <w:rFonts w:ascii="Verdana" w:hAnsi="Verdana" w:cs="Verdana"/>
          <w:b/>
          <w:spacing w:val="-3"/>
          <w:sz w:val="20"/>
          <w:szCs w:val="20"/>
        </w:rPr>
        <w:t>ZAMAWIAJĄCY:</w:t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                       </w:t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pacing w:val="-2"/>
          <w:sz w:val="20"/>
          <w:szCs w:val="20"/>
        </w:rPr>
        <w:t>WYKONAWCA:</w:t>
      </w:r>
    </w:p>
    <w:p w:rsidR="00AE19F5" w:rsidRDefault="00AE19F5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287F23" w:rsidRPr="000C2322" w:rsidRDefault="00287F23" w:rsidP="00287F23">
      <w:pPr>
        <w:spacing w:after="160" w:line="360" w:lineRule="auto"/>
        <w:jc w:val="right"/>
        <w:rPr>
          <w:rFonts w:ascii="Verdana" w:eastAsia="Calibri" w:hAnsi="Verdana"/>
          <w:sz w:val="20"/>
          <w:szCs w:val="20"/>
          <w:lang w:eastAsia="en-US"/>
        </w:rPr>
      </w:pPr>
    </w:p>
    <w:p w:rsidR="00287F23" w:rsidRPr="000C2322" w:rsidRDefault="00287F23" w:rsidP="00287F23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287F23" w:rsidRPr="000C2322" w:rsidRDefault="00287F23" w:rsidP="00287F23">
      <w:pPr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0C2322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 xml:space="preserve">Klauzula informacyjna z art. 13 RODO </w:t>
      </w: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Zgodnie z art. 13 ust. 1 i 2 </w:t>
      </w:r>
      <w:r w:rsidRPr="000C2322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2322"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0C2322">
        <w:rPr>
          <w:rFonts w:ascii="Arial" w:hAnsi="Arial" w:cs="Arial"/>
          <w:i/>
          <w:sz w:val="22"/>
          <w:szCs w:val="22"/>
        </w:rPr>
        <w:t xml:space="preserve">Wójt Gminy Łubowo, 62-260 Łubowo 1 </w:t>
      </w:r>
      <w:r w:rsidRPr="000C2322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Administrator wyznaczył Inspektora Ochrony Danych, z którym może się Pani/Pan skontaktować w sprawach związanych z ochroną danych osobowych, w następujący sposób: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pod adresem poczty elektronicznej rodo@elta.gniezno.pl;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pisemnie na adres siedziby Administratora.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0C2322">
        <w:rPr>
          <w:rFonts w:ascii="Arial" w:hAnsi="Arial" w:cs="Arial"/>
          <w:i/>
          <w:sz w:val="22"/>
          <w:szCs w:val="22"/>
        </w:rPr>
        <w:t xml:space="preserve"> </w:t>
      </w:r>
      <w:r w:rsidRPr="000C2322">
        <w:rPr>
          <w:rFonts w:ascii="Arial" w:hAnsi="Arial" w:cs="Arial"/>
          <w:sz w:val="22"/>
          <w:szCs w:val="22"/>
        </w:rPr>
        <w:t xml:space="preserve">RODO w celu </w:t>
      </w:r>
      <w:r w:rsidRPr="000C2322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publicznego, którego dotyczy niniejsza SIWZ 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(Dz.U. z 2018r. poz. 1986 ), dalej „ustawa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 xml:space="preserve">”;  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2322">
        <w:rPr>
          <w:rFonts w:ascii="Arial" w:hAnsi="Arial" w:cs="Arial"/>
          <w:sz w:val="22"/>
          <w:szCs w:val="22"/>
        </w:rPr>
        <w:t>Pzp</w:t>
      </w:r>
      <w:proofErr w:type="spellEnd"/>
      <w:r w:rsidRPr="000C2322">
        <w:rPr>
          <w:rFonts w:ascii="Arial" w:hAnsi="Arial" w:cs="Arial"/>
          <w:sz w:val="22"/>
          <w:szCs w:val="22"/>
        </w:rPr>
        <w:t xml:space="preserve">;  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232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posiada Pani/Pan:</w:t>
      </w:r>
    </w:p>
    <w:p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0C2322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0C2322">
        <w:rPr>
          <w:rFonts w:ascii="Arial" w:hAnsi="Arial" w:cs="Arial"/>
          <w:sz w:val="22"/>
          <w:szCs w:val="22"/>
        </w:rPr>
        <w:t>;</w:t>
      </w:r>
    </w:p>
    <w:p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287F23" w:rsidRPr="000C2322" w:rsidRDefault="00287F23" w:rsidP="00287F23">
      <w:pPr>
        <w:numPr>
          <w:ilvl w:val="0"/>
          <w:numId w:val="8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287F23" w:rsidRPr="000C2322" w:rsidRDefault="00287F23" w:rsidP="00287F23">
      <w:pPr>
        <w:numPr>
          <w:ilvl w:val="0"/>
          <w:numId w:val="7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nie przysługuje Pani/Panu:</w:t>
      </w:r>
    </w:p>
    <w:p w:rsidR="00287F23" w:rsidRPr="000C2322" w:rsidRDefault="00287F23" w:rsidP="00287F23">
      <w:pPr>
        <w:numPr>
          <w:ilvl w:val="0"/>
          <w:numId w:val="9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287F23" w:rsidRPr="000C2322" w:rsidRDefault="00287F23" w:rsidP="00287F23">
      <w:pPr>
        <w:numPr>
          <w:ilvl w:val="0"/>
          <w:numId w:val="9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0C2322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287F23" w:rsidRPr="000C2322" w:rsidRDefault="00287F23" w:rsidP="00287F23">
      <w:pPr>
        <w:numPr>
          <w:ilvl w:val="0"/>
          <w:numId w:val="9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0C2322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0C2322">
        <w:rPr>
          <w:rFonts w:ascii="Arial" w:hAnsi="Arial" w:cs="Arial"/>
          <w:sz w:val="22"/>
          <w:szCs w:val="22"/>
        </w:rPr>
        <w:t>.</w:t>
      </w:r>
      <w:r w:rsidRPr="000C2322">
        <w:rPr>
          <w:rFonts w:ascii="Arial" w:hAnsi="Arial" w:cs="Arial"/>
          <w:b/>
          <w:sz w:val="22"/>
          <w:szCs w:val="22"/>
        </w:rPr>
        <w:t xml:space="preserve"> </w:t>
      </w:r>
    </w:p>
    <w:p w:rsidR="00287F23" w:rsidRPr="000C2322" w:rsidRDefault="00287F23" w:rsidP="00287F23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287F23" w:rsidRPr="000C2322" w:rsidRDefault="00287F23" w:rsidP="00287F23">
      <w:pPr>
        <w:spacing w:after="150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C2322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>*</w:t>
      </w:r>
      <w:r w:rsidRPr="000C2322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0C2322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after="160" w:line="259" w:lineRule="auto"/>
        <w:ind w:left="426" w:firstLine="0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0C2322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0C2322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0C2322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after="160" w:line="259" w:lineRule="auto"/>
        <w:ind w:left="426" w:firstLine="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0C2322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0C2322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0C2322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287F23" w:rsidRPr="000C2322" w:rsidRDefault="00287F23" w:rsidP="00287F23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87F23" w:rsidRPr="000C2322" w:rsidRDefault="00287F23" w:rsidP="00287F23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87F23" w:rsidRDefault="00287F23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4D675D" w:rsidRDefault="004D675D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4D675D" w:rsidRPr="000C2322" w:rsidRDefault="004D675D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287F23" w:rsidRDefault="00287F23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4D675D" w:rsidRPr="000C2322" w:rsidRDefault="004D675D" w:rsidP="00287F23">
      <w:pPr>
        <w:spacing w:after="160" w:line="360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:rsidR="00287F23" w:rsidRPr="000C2322" w:rsidRDefault="00287F23" w:rsidP="00287F23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0C2322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 xml:space="preserve">Wzór oświadczenia wymaganego od wykonawcy w zakresie wypełnienia obowiązków informacyjnych przewidzianych w art. 13 lub art. 14 RODO </w:t>
      </w:r>
    </w:p>
    <w:p w:rsidR="00287F23" w:rsidRPr="000C2322" w:rsidRDefault="00287F23" w:rsidP="00287F23">
      <w:pPr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287F23" w:rsidRPr="000C2322" w:rsidRDefault="00287F23" w:rsidP="00287F23">
      <w:pPr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287F23" w:rsidRPr="000C2322" w:rsidRDefault="00287F23" w:rsidP="00287F2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sz w:val="22"/>
          <w:szCs w:val="22"/>
          <w:lang w:eastAsia="en-US"/>
        </w:rPr>
        <w:t xml:space="preserve">Oferent:………………………………….. </w:t>
      </w: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287F23" w:rsidRPr="000C2322" w:rsidRDefault="00287F23" w:rsidP="00287F23">
      <w:pPr>
        <w:jc w:val="right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C2322">
        <w:rPr>
          <w:rFonts w:ascii="Arial" w:eastAsia="Calibri" w:hAnsi="Arial" w:cs="Arial"/>
          <w:sz w:val="22"/>
          <w:szCs w:val="22"/>
          <w:lang w:eastAsia="en-US"/>
        </w:rPr>
        <w:t>Postępowanie:</w:t>
      </w:r>
      <w:r w:rsidRPr="000C2322">
        <w:rPr>
          <w:rFonts w:ascii="Calibri" w:eastAsia="Calibri" w:hAnsi="Calibri"/>
          <w:sz w:val="20"/>
          <w:szCs w:val="20"/>
          <w:lang w:eastAsia="en-US"/>
        </w:rPr>
        <w:t xml:space="preserve">  </w:t>
      </w:r>
      <w:r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…………………………………………………………………………………………..</w:t>
      </w:r>
    </w:p>
    <w:p w:rsidR="00287F23" w:rsidRPr="000C2322" w:rsidRDefault="00287F23" w:rsidP="00287F23">
      <w:pPr>
        <w:spacing w:before="100" w:beforeAutospacing="1" w:after="100" w:afterAutospacing="1" w:line="360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0C2322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0C2322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0C2322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0C2322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0C2322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C2322">
        <w:rPr>
          <w:rFonts w:ascii="Arial" w:hAnsi="Arial" w:cs="Arial"/>
          <w:sz w:val="22"/>
          <w:szCs w:val="22"/>
        </w:rPr>
        <w:t xml:space="preserve">*. </w:t>
      </w:r>
    </w:p>
    <w:p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7F23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7F23" w:rsidRPr="000C2322" w:rsidRDefault="00287F23" w:rsidP="00287F2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ind w:left="0" w:firstLine="0"/>
        <w:jc w:val="right"/>
        <w:rPr>
          <w:rFonts w:ascii="Arial" w:hAnsi="Arial" w:cs="Arial"/>
          <w:color w:val="000000"/>
          <w:sz w:val="16"/>
          <w:szCs w:val="16"/>
        </w:rPr>
      </w:pPr>
      <w:r w:rsidRPr="000C2322">
        <w:rPr>
          <w:rFonts w:ascii="Arial" w:hAnsi="Arial" w:cs="Arial"/>
          <w:color w:val="000000"/>
          <w:sz w:val="16"/>
          <w:szCs w:val="16"/>
        </w:rPr>
        <w:t>Podpis, pieczątka, data</w:t>
      </w:r>
    </w:p>
    <w:p w:rsidR="00287F23" w:rsidRPr="000C2322" w:rsidRDefault="00287F23" w:rsidP="00287F23">
      <w:pPr>
        <w:pBdr>
          <w:bottom w:val="single" w:sz="12" w:space="1" w:color="auto"/>
        </w:pBdr>
      </w:pPr>
    </w:p>
    <w:p w:rsidR="00287F23" w:rsidRPr="000C2322" w:rsidRDefault="00287F23" w:rsidP="00287F23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C2322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0C2322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87F23" w:rsidRPr="000C2322" w:rsidRDefault="00287F23" w:rsidP="00287F23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287F23" w:rsidRPr="000C2322" w:rsidRDefault="00287F23" w:rsidP="00287F23">
      <w:pPr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ind w:left="142" w:hanging="14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C232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C232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87F23" w:rsidRPr="00570C03" w:rsidRDefault="00287F23" w:rsidP="00287F23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287F23" w:rsidRDefault="00287F23">
      <w:pPr>
        <w:spacing w:line="360" w:lineRule="auto"/>
        <w:jc w:val="both"/>
        <w:rPr>
          <w:rFonts w:ascii="Verdana" w:hAnsi="Verdana" w:cs="Verdana"/>
          <w:b/>
          <w:spacing w:val="-2"/>
          <w:sz w:val="20"/>
          <w:szCs w:val="20"/>
        </w:rPr>
      </w:pPr>
    </w:p>
    <w:sectPr w:rsidR="00287F23">
      <w:footerReference w:type="default" r:id="rId7"/>
      <w:pgSz w:w="11906" w:h="16838"/>
      <w:pgMar w:top="1077" w:right="1247" w:bottom="85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B1" w:rsidRDefault="00662BB1" w:rsidP="00511DDC">
      <w:r>
        <w:separator/>
      </w:r>
    </w:p>
  </w:endnote>
  <w:endnote w:type="continuationSeparator" w:id="0">
    <w:p w:rsidR="00662BB1" w:rsidRDefault="00662BB1" w:rsidP="0051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DC" w:rsidRDefault="00B16D28">
    <w:pPr>
      <w:pStyle w:val="Stopka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93282">
      <w:rPr>
        <w:noProof/>
      </w:rPr>
      <w:t>12</w:t>
    </w:r>
    <w:r>
      <w:rPr>
        <w:noProof/>
      </w:rPr>
      <w:fldChar w:fldCharType="end"/>
    </w:r>
  </w:p>
  <w:p w:rsidR="00511DDC" w:rsidRDefault="00511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B1" w:rsidRDefault="00662BB1" w:rsidP="00511DDC">
      <w:r>
        <w:separator/>
      </w:r>
    </w:p>
  </w:footnote>
  <w:footnote w:type="continuationSeparator" w:id="0">
    <w:p w:rsidR="00662BB1" w:rsidRDefault="00662BB1" w:rsidP="0051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pStyle w:val="Nagwek4"/>
      <w:lvlText w:val="%1."/>
      <w:lvlJc w:val="lef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BF"/>
    <w:rsid w:val="00002D05"/>
    <w:rsid w:val="000064E5"/>
    <w:rsid w:val="00012BFB"/>
    <w:rsid w:val="000C1FBF"/>
    <w:rsid w:val="000C7E96"/>
    <w:rsid w:val="000F4B1F"/>
    <w:rsid w:val="00185B52"/>
    <w:rsid w:val="00193282"/>
    <w:rsid w:val="0019701A"/>
    <w:rsid w:val="001B50EE"/>
    <w:rsid w:val="001C21D3"/>
    <w:rsid w:val="001C2C7D"/>
    <w:rsid w:val="00221055"/>
    <w:rsid w:val="00223DDC"/>
    <w:rsid w:val="002524EC"/>
    <w:rsid w:val="00287F23"/>
    <w:rsid w:val="002C7030"/>
    <w:rsid w:val="002D082C"/>
    <w:rsid w:val="003A0011"/>
    <w:rsid w:val="003A427D"/>
    <w:rsid w:val="003C0F64"/>
    <w:rsid w:val="00415619"/>
    <w:rsid w:val="004A7400"/>
    <w:rsid w:val="004C1B05"/>
    <w:rsid w:val="004D3040"/>
    <w:rsid w:val="004D5631"/>
    <w:rsid w:val="004D675D"/>
    <w:rsid w:val="00511DDC"/>
    <w:rsid w:val="0051277B"/>
    <w:rsid w:val="0054118B"/>
    <w:rsid w:val="00596C53"/>
    <w:rsid w:val="00600C2B"/>
    <w:rsid w:val="00604CA5"/>
    <w:rsid w:val="006244E0"/>
    <w:rsid w:val="00635BAA"/>
    <w:rsid w:val="00662BB1"/>
    <w:rsid w:val="00662F6D"/>
    <w:rsid w:val="006660FF"/>
    <w:rsid w:val="0069234D"/>
    <w:rsid w:val="006A1B6B"/>
    <w:rsid w:val="006C0651"/>
    <w:rsid w:val="006C4D9D"/>
    <w:rsid w:val="006D0368"/>
    <w:rsid w:val="006D3761"/>
    <w:rsid w:val="006F2FFB"/>
    <w:rsid w:val="00704FC6"/>
    <w:rsid w:val="00713324"/>
    <w:rsid w:val="007401D6"/>
    <w:rsid w:val="00775057"/>
    <w:rsid w:val="007960B8"/>
    <w:rsid w:val="0079653B"/>
    <w:rsid w:val="007B1BCE"/>
    <w:rsid w:val="007B1C7F"/>
    <w:rsid w:val="008156FC"/>
    <w:rsid w:val="008234E5"/>
    <w:rsid w:val="00853328"/>
    <w:rsid w:val="008C6247"/>
    <w:rsid w:val="008E5C1F"/>
    <w:rsid w:val="0095202C"/>
    <w:rsid w:val="00952DA4"/>
    <w:rsid w:val="00954E9E"/>
    <w:rsid w:val="00986FE4"/>
    <w:rsid w:val="00991059"/>
    <w:rsid w:val="009D6FA2"/>
    <w:rsid w:val="00A0141F"/>
    <w:rsid w:val="00A4400D"/>
    <w:rsid w:val="00AA1863"/>
    <w:rsid w:val="00AE19F5"/>
    <w:rsid w:val="00B16D28"/>
    <w:rsid w:val="00B17C83"/>
    <w:rsid w:val="00B45CC7"/>
    <w:rsid w:val="00B70EC4"/>
    <w:rsid w:val="00B82FB5"/>
    <w:rsid w:val="00BD018B"/>
    <w:rsid w:val="00BF2CEA"/>
    <w:rsid w:val="00C36766"/>
    <w:rsid w:val="00C40C4E"/>
    <w:rsid w:val="00C6069A"/>
    <w:rsid w:val="00C83774"/>
    <w:rsid w:val="00CA30EC"/>
    <w:rsid w:val="00CB412A"/>
    <w:rsid w:val="00D57FE5"/>
    <w:rsid w:val="00D612A9"/>
    <w:rsid w:val="00D63EE9"/>
    <w:rsid w:val="00D80BA4"/>
    <w:rsid w:val="00D90033"/>
    <w:rsid w:val="00DD65CF"/>
    <w:rsid w:val="00DE0396"/>
    <w:rsid w:val="00DF3F2A"/>
    <w:rsid w:val="00E3653F"/>
    <w:rsid w:val="00E607FC"/>
    <w:rsid w:val="00E64477"/>
    <w:rsid w:val="00E745A0"/>
    <w:rsid w:val="00E84D8E"/>
    <w:rsid w:val="00E90D0D"/>
    <w:rsid w:val="00EE21E2"/>
    <w:rsid w:val="00F608EB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F36FE4B-4475-43A8-A3F6-CB3320FC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60"/>
      </w:tabs>
      <w:spacing w:after="120" w:line="360" w:lineRule="auto"/>
      <w:jc w:val="center"/>
      <w:outlineLvl w:val="0"/>
    </w:pPr>
    <w:rPr>
      <w:rFonts w:cs="Wingdings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rFonts w:cs="Wingdings"/>
      <w:b/>
    </w:rPr>
  </w:style>
  <w:style w:type="paragraph" w:styleId="Nagwek4">
    <w:name w:val="heading 4"/>
    <w:basedOn w:val="Normalny"/>
    <w:next w:val="Normalny"/>
    <w:qFormat/>
    <w:pPr>
      <w:keepNext/>
      <w:numPr>
        <w:numId w:val="3"/>
      </w:numPr>
      <w:spacing w:line="360" w:lineRule="auto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cs="Arial"/>
      <w:b/>
      <w:bCs/>
      <w:kern w:val="1"/>
      <w:sz w:val="32"/>
      <w:szCs w:val="32"/>
    </w:rPr>
  </w:style>
  <w:style w:type="paragraph" w:styleId="Tekstpodstawowy">
    <w:name w:val="Body Text"/>
    <w:basedOn w:val="Normalny"/>
    <w:pPr>
      <w:spacing w:before="240" w:line="360" w:lineRule="auto"/>
      <w:jc w:val="both"/>
    </w:pPr>
    <w:rPr>
      <w:rFonts w:cs="Wingdings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Wingding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rFonts w:cs="Wingdings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F608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608EB"/>
    <w:rPr>
      <w:rFonts w:ascii="Segoe UI" w:hAnsi="Segoe UI" w:cs="Segoe UI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  <w:rsid w:val="00511DDC"/>
    <w:rPr>
      <w:rFonts w:cs="Wingding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3606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Gminy Łubowo</Company>
  <LinksUpToDate>false</LinksUpToDate>
  <CharactersWithSpaces>25195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Hartwich</dc:creator>
  <cp:lastModifiedBy>Tomy</cp:lastModifiedBy>
  <cp:revision>8</cp:revision>
  <cp:lastPrinted>2019-11-18T14:25:00Z</cp:lastPrinted>
  <dcterms:created xsi:type="dcterms:W3CDTF">2019-12-05T18:35:00Z</dcterms:created>
  <dcterms:modified xsi:type="dcterms:W3CDTF">2019-12-05T19:01:00Z</dcterms:modified>
</cp:coreProperties>
</file>