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A5" w:rsidRDefault="005306A5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921374" cy="100322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86" cy="1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5D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</w:p>
    <w:p w:rsidR="00211A5D" w:rsidRPr="00211A5D" w:rsidRDefault="00211A5D" w:rsidP="00211A5D">
      <w:pPr>
        <w:jc w:val="center"/>
        <w:rPr>
          <w:b/>
        </w:rPr>
      </w:pPr>
      <w:r w:rsidRPr="007A4DD7">
        <w:rPr>
          <w:b/>
          <w:sz w:val="20"/>
          <w:szCs w:val="20"/>
        </w:rPr>
        <w:t>NA ROBOTY BUDOWLAN</w:t>
      </w:r>
      <w:r w:rsidR="00B021A8">
        <w:rPr>
          <w:b/>
          <w:sz w:val="20"/>
          <w:szCs w:val="20"/>
        </w:rPr>
        <w:t>E</w:t>
      </w:r>
    </w:p>
    <w:p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:rsidR="00211A5D" w:rsidRPr="007A4DD7" w:rsidRDefault="00211A5D" w:rsidP="00211A5D">
      <w:pPr>
        <w:jc w:val="center"/>
        <w:rPr>
          <w:b/>
          <w:bCs/>
          <w:sz w:val="24"/>
          <w:szCs w:val="24"/>
        </w:rPr>
      </w:pPr>
      <w:r w:rsidRPr="007A4DD7">
        <w:rPr>
          <w:b/>
          <w:bCs/>
          <w:sz w:val="24"/>
          <w:szCs w:val="24"/>
        </w:rPr>
        <w:t>„</w:t>
      </w:r>
      <w:r w:rsidR="00DB42AA" w:rsidRPr="00DB42AA">
        <w:rPr>
          <w:b/>
          <w:bCs/>
          <w:sz w:val="24"/>
          <w:szCs w:val="24"/>
        </w:rPr>
        <w:t>Zintegrowany niskoemisyjny transport w powiecie gnieźnieńskim – Dziekanowice Gmina Łubowo</w:t>
      </w:r>
      <w:r w:rsidR="00DB42AA">
        <w:rPr>
          <w:b/>
          <w:bCs/>
          <w:sz w:val="24"/>
          <w:szCs w:val="24"/>
        </w:rPr>
        <w:t xml:space="preserve"> – budowa ścieżki rowerowej w miejscowości Dziekanowice</w:t>
      </w:r>
      <w:r w:rsidRPr="007A4DD7">
        <w:rPr>
          <w:b/>
          <w:bCs/>
          <w:sz w:val="24"/>
          <w:szCs w:val="24"/>
        </w:rPr>
        <w:t>”</w:t>
      </w:r>
    </w:p>
    <w:p w:rsidR="000D17F4" w:rsidRDefault="000D17F4" w:rsidP="00211A5D">
      <w:pPr>
        <w:jc w:val="center"/>
        <w:rPr>
          <w:bCs/>
        </w:rPr>
      </w:pPr>
    </w:p>
    <w:p w:rsidR="00211A5D" w:rsidRPr="007A4DD7" w:rsidRDefault="00211A5D" w:rsidP="00211A5D">
      <w:pPr>
        <w:jc w:val="center"/>
      </w:pPr>
      <w:r w:rsidRPr="007A4DD7">
        <w:rPr>
          <w:bCs/>
        </w:rPr>
        <w:t>POSTĘPOWANIE O UDZIELENIE ZAMÓWIENIA PUBLICZNEGO</w:t>
      </w:r>
    </w:p>
    <w:p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 xml:space="preserve">o którym mowa w art. 275 </w:t>
      </w:r>
      <w:proofErr w:type="spellStart"/>
      <w:r w:rsidRPr="00211A5D">
        <w:t>pkt</w:t>
      </w:r>
      <w:proofErr w:type="spellEnd"/>
      <w:r w:rsidRPr="00211A5D">
        <w:t xml:space="preserve"> 1 ustawy z 11 września 2019r. – Prawo zamówień publicznych (Dz. U. poz. 2019 ze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C734D4">
        <w:rPr>
          <w:b/>
          <w:sz w:val="24"/>
          <w:szCs w:val="24"/>
          <w:lang w:val="it-IT"/>
        </w:rPr>
        <w:t>6</w:t>
      </w:r>
      <w:r w:rsidR="00227AA2" w:rsidRPr="00A076F4">
        <w:rPr>
          <w:b/>
          <w:sz w:val="24"/>
          <w:szCs w:val="24"/>
          <w:lang w:val="it-IT"/>
        </w:rPr>
        <w:t>.2021</w:t>
      </w:r>
    </w:p>
    <w:p w:rsidR="00211A5D" w:rsidRDefault="00211A5D" w:rsidP="00211A5D">
      <w:pPr>
        <w:jc w:val="center"/>
      </w:pPr>
      <w:r w:rsidRPr="00211A5D">
        <w:rPr>
          <w:b/>
        </w:rPr>
        <w:t>Zamawiający</w:t>
      </w:r>
      <w:r>
        <w:t>:</w:t>
      </w:r>
    </w:p>
    <w:p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r w:rsidR="00C71D6C">
        <w:fldChar w:fldCharType="begin"/>
      </w:r>
      <w:r w:rsidR="001C62FD">
        <w:instrText>HYPERLINK "mailto:sekretariat@lubowo.pl"</w:instrText>
      </w:r>
      <w:r w:rsidR="00C71D6C">
        <w:fldChar w:fldCharType="separate"/>
      </w:r>
      <w:r w:rsidR="00A679A3" w:rsidRPr="00907937">
        <w:rPr>
          <w:rStyle w:val="Hipercze"/>
          <w:lang w:val="it-IT"/>
        </w:rPr>
        <w:t>sekretariat@lubowo.pl</w:t>
      </w:r>
      <w:r w:rsidR="00C71D6C">
        <w:fldChar w:fldCharType="end"/>
      </w:r>
    </w:p>
    <w:p w:rsidR="00211A5D" w:rsidRP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 internetowa Zamawiającego: </w:t>
      </w:r>
      <w:r w:rsidR="00C71D6C">
        <w:fldChar w:fldCharType="begin"/>
      </w:r>
      <w:r w:rsidR="001C62FD">
        <w:instrText>HYPERLINK "http://www.lubowo.pl"</w:instrText>
      </w:r>
      <w:r w:rsidR="00C71D6C">
        <w:fldChar w:fldCharType="separate"/>
      </w:r>
      <w:r w:rsidR="00A679A3" w:rsidRPr="00907937">
        <w:rPr>
          <w:rStyle w:val="Hipercze"/>
          <w:lang w:val="it-IT"/>
        </w:rPr>
        <w:t>www.lubowo.pl</w:t>
      </w:r>
      <w:r w:rsidR="00C71D6C">
        <w:fldChar w:fldCharType="end"/>
      </w:r>
    </w:p>
    <w:p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9" w:history="1">
        <w:r w:rsidRPr="00907937">
          <w:rPr>
            <w:rStyle w:val="Hipercze"/>
            <w:lang w:val="it-IT"/>
          </w:rPr>
          <w:t>tomek@lubowo.pl</w:t>
        </w:r>
      </w:hyperlink>
    </w:p>
    <w:p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:rsidR="00211A5D" w:rsidRPr="004537B4" w:rsidRDefault="00C71D6C" w:rsidP="00211A5D">
      <w:pPr>
        <w:jc w:val="center"/>
        <w:rPr>
          <w:b/>
          <w:lang w:val="it-IT"/>
        </w:rPr>
      </w:pPr>
      <w:hyperlink r:id="rId10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lastRenderedPageBreak/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:rsidR="000F3607" w:rsidRPr="000F3607" w:rsidRDefault="000F3607" w:rsidP="00E40491">
      <w:pPr>
        <w:jc w:val="both"/>
      </w:pPr>
      <w:r w:rsidRPr="000F3607">
        <w:t xml:space="preserve">Tryb podstawowy bez negocjacji, o którym mowa w art. 275 </w:t>
      </w:r>
      <w:proofErr w:type="spellStart"/>
      <w:r w:rsidRPr="000F3607">
        <w:t>pkt</w:t>
      </w:r>
      <w:proofErr w:type="spellEnd"/>
      <w:r w:rsidRPr="000F3607">
        <w:t xml:space="preserve"> 1 ustawy z 11 września 2019 r. - Prawo zamówień publicznych (</w:t>
      </w:r>
      <w:proofErr w:type="spellStart"/>
      <w:r w:rsidRPr="000F3607">
        <w:t>Dz.U</w:t>
      </w:r>
      <w:proofErr w:type="spellEnd"/>
      <w:r w:rsidRPr="000F3607">
        <w:t xml:space="preserve">. poz. 2019 ze zm.) - dalej: ustawa </w:t>
      </w:r>
      <w:proofErr w:type="spellStart"/>
      <w:r w:rsidRPr="000F3607">
        <w:t>Pzp</w:t>
      </w:r>
      <w:proofErr w:type="spellEnd"/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</w:t>
      </w:r>
      <w:proofErr w:type="spellStart"/>
      <w:r w:rsidRPr="000F3607">
        <w:t>Pzp</w:t>
      </w:r>
      <w:proofErr w:type="spellEnd"/>
      <w:r w:rsidRPr="000F3607"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 xml:space="preserve">- złożył ofertę niepodlegającą odrzuceniu na podstawie art. 226 ust. 1 ustawy </w:t>
      </w:r>
      <w:proofErr w:type="spellStart"/>
      <w:r w:rsidRPr="000F3607">
        <w:t>Pzp</w:t>
      </w:r>
      <w:proofErr w:type="spellEnd"/>
      <w:r w:rsidRPr="000F3607">
        <w:t>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8C5FAD">
        <w:t xml:space="preserve"> </w:t>
      </w:r>
      <w:r w:rsidR="008C5FAD" w:rsidRPr="008C5FAD">
        <w:rPr>
          <w:b/>
        </w:rPr>
        <w:t>(jeśli dotyczy)</w:t>
      </w:r>
      <w:r w:rsidR="00106D07" w:rsidRPr="008C5FAD">
        <w:rPr>
          <w:b/>
        </w:rPr>
        <w:t>.</w:t>
      </w:r>
      <w:r>
        <w:t xml:space="preserve"> </w:t>
      </w:r>
    </w:p>
    <w:p w:rsidR="000F3607" w:rsidRPr="00567DE0" w:rsidRDefault="000F3607" w:rsidP="00E40491">
      <w:pPr>
        <w:pStyle w:val="Akapitzlist"/>
        <w:tabs>
          <w:tab w:val="decimal" w:pos="-360"/>
        </w:tabs>
        <w:ind w:left="0"/>
        <w:jc w:val="both"/>
        <w:rPr>
          <w:strike/>
        </w:rPr>
      </w:pPr>
      <w:r w:rsidRPr="00567DE0">
        <w:rPr>
          <w:strike/>
        </w:rPr>
        <w:t xml:space="preserve">W celu potwierdzenia spełnienia warunków udziału w postępowaniu, wykonawca </w:t>
      </w:r>
      <w:r w:rsidRPr="00567DE0">
        <w:rPr>
          <w:strike/>
        </w:rPr>
        <w:br/>
        <w:t xml:space="preserve">może polegać na potencjale podmiotu trzeciego na zasadach opisanych w art. 118- </w:t>
      </w:r>
      <w:r w:rsidRPr="00567DE0">
        <w:rPr>
          <w:strike/>
        </w:rPr>
        <w:br/>
        <w:t xml:space="preserve">123 ustawy </w:t>
      </w:r>
      <w:proofErr w:type="spellStart"/>
      <w:r w:rsidRPr="00567DE0">
        <w:rPr>
          <w:strike/>
        </w:rPr>
        <w:t>Pzp</w:t>
      </w:r>
      <w:proofErr w:type="spellEnd"/>
      <w:r w:rsidRPr="00567DE0">
        <w:rPr>
          <w:strike/>
        </w:rPr>
        <w:t>. Podmiot trzeci, na potencjał którego wykonawca powołuje się w celu</w:t>
      </w:r>
      <w:r w:rsidRPr="00567DE0">
        <w:rPr>
          <w:rFonts w:ascii="Times New Roman" w:hAnsi="Times New Roman"/>
          <w:strike/>
          <w:color w:val="000000"/>
          <w:spacing w:val="11"/>
          <w:sz w:val="24"/>
        </w:rPr>
        <w:t xml:space="preserve"> </w:t>
      </w:r>
      <w:r w:rsidRPr="00567DE0">
        <w:rPr>
          <w:strike/>
        </w:rPr>
        <w:t xml:space="preserve">wykazania spełnienia warunków udziału w postępowaniu, nie może podlegać wykluczeniu na podstawie art. 108 ust. 1 ustawy </w:t>
      </w:r>
      <w:proofErr w:type="spellStart"/>
      <w:r w:rsidRPr="00567DE0">
        <w:rPr>
          <w:strike/>
        </w:rPr>
        <w:t>Pzp</w:t>
      </w:r>
      <w:proofErr w:type="spellEnd"/>
      <w:r w:rsidRPr="00567DE0">
        <w:rPr>
          <w:strike/>
        </w:rPr>
        <w:t>.</w:t>
      </w:r>
      <w:bookmarkStart w:id="0" w:name="_GoBack"/>
      <w:bookmarkEnd w:id="0"/>
    </w:p>
    <w:p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 xml:space="preserve">ci </w:t>
      </w:r>
      <w:proofErr w:type="spellStart"/>
      <w:r w:rsidR="00240856" w:rsidRPr="00E40491">
        <w:t>zamówienia</w:t>
      </w:r>
      <w:proofErr w:type="spellEnd"/>
      <w:r w:rsidR="00240856">
        <w:t>.</w:t>
      </w:r>
    </w:p>
    <w:p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 xml:space="preserve">została zamieszona bezpośrednio na </w:t>
      </w:r>
      <w:proofErr w:type="spellStart"/>
      <w:r w:rsidRPr="000F3607">
        <w:t>ww</w:t>
      </w:r>
      <w:proofErr w:type="spellEnd"/>
      <w:r w:rsidR="00F8369C">
        <w:t xml:space="preserve"> </w:t>
      </w:r>
      <w:r w:rsidRPr="000F3607">
        <w:t xml:space="preserve"> Platformie.</w:t>
      </w:r>
    </w:p>
    <w:p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lastRenderedPageBreak/>
        <w:t>Zamawiający przypomina, że pliki oferty oraz załączników przed szyfrowaniem i wysyłką winny zostać podpisane elektronicznie w wybrany przez Wykonawcę sposób.</w:t>
      </w:r>
    </w:p>
    <w:p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:rsidR="000F3607" w:rsidRPr="000F3607" w:rsidRDefault="000F3607" w:rsidP="00E40491">
      <w:pPr>
        <w:jc w:val="both"/>
      </w:pPr>
      <w:r w:rsidRPr="000F3607">
        <w:t xml:space="preserve">Zamawiający </w:t>
      </w:r>
      <w:r w:rsidRPr="00F8369C">
        <w:rPr>
          <w:b/>
        </w:rPr>
        <w:t xml:space="preserve">nie przewiduje obowiązku </w:t>
      </w:r>
      <w:r w:rsidRPr="000F3607">
        <w:t>odbycia przez wykonawcę wizji lokalnej oraz sprawdzenia przez wykonawcę dokumentów niezbędnych do realizacji zamówienia dostępnych na miejscu u zamawiającego.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:rsidR="00312CB3" w:rsidRDefault="00312CB3" w:rsidP="00312CB3">
      <w:pPr>
        <w:jc w:val="both"/>
      </w:pPr>
      <w:r>
        <w:t xml:space="preserve">Zamawiający nie dokonuje podziału zamówienia na części. Tym samym zamawiający nie dopuszcza składania ofert częściowych, o których mowa w art. 7 </w:t>
      </w:r>
      <w:proofErr w:type="spellStart"/>
      <w:r>
        <w:t>pkt</w:t>
      </w:r>
      <w:proofErr w:type="spellEnd"/>
      <w:r>
        <w:t xml:space="preserve"> 15 ustawy </w:t>
      </w:r>
      <w:proofErr w:type="spellStart"/>
      <w:r>
        <w:t>Pzp</w:t>
      </w:r>
      <w:proofErr w:type="spellEnd"/>
      <w:r>
        <w:t>.</w:t>
      </w:r>
    </w:p>
    <w:p w:rsidR="00312CB3" w:rsidRDefault="00312CB3" w:rsidP="00312CB3">
      <w:pPr>
        <w:jc w:val="both"/>
      </w:pPr>
      <w:r>
        <w:t>Powody niedokonania podziału:</w:t>
      </w:r>
    </w:p>
    <w:p w:rsidR="001A3D22" w:rsidRDefault="00312CB3" w:rsidP="00312CB3">
      <w:pPr>
        <w:jc w:val="both"/>
      </w:pPr>
      <w:r>
        <w:t>Z uwagi na charakterystykę zadania tj. roboty budowlane muszą zostać wykonane w całości, celem uzyskania właściwych parametrów obiektu. Inwestycja objęta jest jedną dokumentacją techniczną, dotyczy jednego obiektu. Podział zadania na części jest także nieuzasadniony ekonomicznie tj. poddział nie zapewni zmniejszenia kosztu prac.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:rsidR="00754DA3" w:rsidRPr="00754DA3" w:rsidRDefault="00754DA3" w:rsidP="00E40491">
      <w:pPr>
        <w:jc w:val="both"/>
      </w:pPr>
      <w:r>
        <w:t xml:space="preserve">Zamawiający </w:t>
      </w:r>
      <w:r w:rsidRPr="00754DA3">
        <w:t xml:space="preserve">nie dopuszcza możliwości, złożenia oferty wariantowej, o której mowa w art. 92 ustawy </w:t>
      </w:r>
      <w:proofErr w:type="spellStart"/>
      <w:r w:rsidRPr="00754DA3">
        <w:t>Pzp</w:t>
      </w:r>
      <w:proofErr w:type="spellEnd"/>
      <w:r w:rsidRPr="00754DA3">
        <w:t xml:space="preserve"> tzn. oferty przewidującej odmienny sposób wykonania zamówienia niż określony w niniejszej SWZ.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:rsidR="00754DA3" w:rsidRPr="00754DA3" w:rsidRDefault="00754DA3" w:rsidP="00E40491">
      <w:pPr>
        <w:jc w:val="both"/>
      </w:pPr>
      <w:r w:rsidRPr="00754DA3">
        <w:t xml:space="preserve">Zamawiający nie przewiduje zawarcia umowy ramowej, o której mowa w art. 311-315 ustawy </w:t>
      </w:r>
      <w:proofErr w:type="spellStart"/>
      <w:r w:rsidRPr="00754DA3">
        <w:t>Pzp</w:t>
      </w:r>
      <w:proofErr w:type="spellEnd"/>
      <w:r w:rsidRPr="00754DA3">
        <w:t>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 xml:space="preserve">przeprowadzenia aukcji elektronicznej, o której mowa w art. 308 ust. 1 ustawy </w:t>
      </w:r>
      <w:proofErr w:type="spellStart"/>
      <w:r w:rsidRPr="00754DA3">
        <w:t>Pzp</w:t>
      </w:r>
      <w:proofErr w:type="spellEnd"/>
      <w:r w:rsidRPr="00754DA3">
        <w:t>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Zamówienia, o których mowa w art. 214 ust. 1 </w:t>
      </w:r>
      <w:proofErr w:type="spellStart"/>
      <w:r w:rsidRPr="00754DA3">
        <w:rPr>
          <w:b/>
        </w:rPr>
        <w:t>pkt</w:t>
      </w:r>
      <w:proofErr w:type="spellEnd"/>
      <w:r w:rsidRPr="00754DA3">
        <w:rPr>
          <w:b/>
        </w:rPr>
        <w:t xml:space="preserve"> 7 i 8 ustawy </w:t>
      </w:r>
      <w:proofErr w:type="spellStart"/>
      <w:r w:rsidRPr="00754DA3">
        <w:rPr>
          <w:b/>
        </w:rPr>
        <w:t>Pzp</w:t>
      </w:r>
      <w:proofErr w:type="spellEnd"/>
    </w:p>
    <w:p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 xml:space="preserve">udzielania zamówień na podstawie art. 214 ust. 1 </w:t>
      </w:r>
      <w:proofErr w:type="spellStart"/>
      <w:r w:rsidRPr="00754DA3">
        <w:t>pkt</w:t>
      </w:r>
      <w:proofErr w:type="spellEnd"/>
      <w:r w:rsidRPr="00754DA3">
        <w:t xml:space="preserve"> 7 i 8 ustawy </w:t>
      </w:r>
      <w:proofErr w:type="spellStart"/>
      <w:r w:rsidRPr="00754DA3">
        <w:t>Pzp</w:t>
      </w:r>
      <w:proofErr w:type="spellEnd"/>
      <w:r w:rsidRPr="00754DA3">
        <w:t>/zamówienia polegającego na powtórzeniu podobnych usług lub robót budowlanych, zamówienia na dodatkowe dost</w:t>
      </w:r>
      <w:r>
        <w:t>awy</w:t>
      </w:r>
      <w:r w:rsidRPr="00754DA3">
        <w:t>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:rsidR="00754DA3" w:rsidRDefault="005B77C9" w:rsidP="00E40491">
      <w:pPr>
        <w:jc w:val="both"/>
      </w:pPr>
      <w:r>
        <w:lastRenderedPageBreak/>
        <w:t>U</w:t>
      </w:r>
      <w:r w:rsidR="00754DA3" w:rsidRPr="00754DA3">
        <w:t>nieważnienia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</w:t>
      </w:r>
      <w:proofErr w:type="spellStart"/>
      <w:r>
        <w:t>Pzp</w:t>
      </w:r>
      <w:proofErr w:type="spellEnd"/>
      <w:r>
        <w:t xml:space="preserve">. </w:t>
      </w:r>
    </w:p>
    <w:p w:rsidR="00273BDA" w:rsidRDefault="00273BDA" w:rsidP="00E40491">
      <w:pPr>
        <w:jc w:val="both"/>
      </w:pPr>
    </w:p>
    <w:p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631F91">
        <w:t>Pzp</w:t>
      </w:r>
      <w:proofErr w:type="spellEnd"/>
      <w:r w:rsidRPr="00631F91">
        <w:t xml:space="preserve"> (art. 505-590).</w:t>
      </w:r>
    </w:p>
    <w:p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7A7CCF">
        <w:t>pkt</w:t>
      </w:r>
      <w:proofErr w:type="spellEnd"/>
      <w:r w:rsidRPr="007A7CCF">
        <w:t xml:space="preserve"> 1).</w:t>
      </w:r>
    </w:p>
    <w:p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</w:t>
      </w:r>
      <w:proofErr w:type="spellStart"/>
      <w:r w:rsidRPr="007A7CCF">
        <w:t>pkt</w:t>
      </w:r>
      <w:proofErr w:type="spellEnd"/>
      <w:r w:rsidRPr="007A7CCF">
        <w:t xml:space="preserve">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 xml:space="preserve">Na orzeczenie Izby oraz postanowienie Prezesa Izby, o którym mowa w art. 519 ust. 1 ustawy </w:t>
      </w:r>
      <w:proofErr w:type="spellStart"/>
      <w:r w:rsidRPr="007A7CCF">
        <w:t>p.z.p</w:t>
      </w:r>
      <w:proofErr w:type="spellEnd"/>
      <w:r w:rsidRPr="007A7CCF">
        <w:t>., stronom oraz uczestnikom postępowania odwoławczego przysługuje skarga do sądu.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7A7CCF">
        <w:t>p.z.p</w:t>
      </w:r>
      <w:proofErr w:type="spellEnd"/>
      <w:r w:rsidRPr="007A7CCF">
        <w:t>., przesyłając jednocześnie jej odpis przeciwnikowi skargi. Złożenie skargi w placówce pocztowej operatora wyznaczonego w rozumieniu ustawy z dnia 23 listopada 2012 r. - Prawo pocztowe jest równoznaczne z jej wniesieniem.</w:t>
      </w:r>
    </w:p>
    <w:p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1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:rsidR="00631F91" w:rsidRPr="00631F91" w:rsidRDefault="00631F91" w:rsidP="00E40491">
      <w:pPr>
        <w:jc w:val="both"/>
      </w:pPr>
      <w:r w:rsidRPr="00631F91">
        <w:lastRenderedPageBreak/>
        <w:t>Pani/Pana dane osobowe przetwarzane są w celu związanym z postępowaniem o udzielenia zamówienia publicznego.</w:t>
      </w:r>
    </w:p>
    <w:p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:rsidR="00631F91" w:rsidRPr="00631F91" w:rsidRDefault="00631F91" w:rsidP="00E40491">
      <w:pPr>
        <w:jc w:val="both"/>
      </w:pPr>
      <w:r w:rsidRPr="00631F91">
        <w:t xml:space="preserve">Obowiązek podania przez Panią/Pana danych osobowych bezpośrednio Pani/Pana dotyczących jest wymogiem ustawowym i warunkiem zawarcia umowy określonym w przepisach ustawy </w:t>
      </w:r>
      <w:proofErr w:type="spellStart"/>
      <w:r w:rsidRPr="00631F91">
        <w:t>Pzp</w:t>
      </w:r>
      <w:proofErr w:type="spellEnd"/>
      <w:r w:rsidRPr="00631F91">
        <w:t xml:space="preserve">, związanym z udziałem w postępowaniu o udzielenie zamówienia publicznego; konsekwencje niepodania określonych danych wynikają z ustawy </w:t>
      </w:r>
      <w:proofErr w:type="spellStart"/>
      <w:r w:rsidRPr="00631F91">
        <w:t>Pzp</w:t>
      </w:r>
      <w:proofErr w:type="spellEnd"/>
      <w:r w:rsidRPr="00631F91">
        <w:t>;</w:t>
      </w:r>
    </w:p>
    <w:p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:rsidR="00D6395E" w:rsidRDefault="00D6395E" w:rsidP="00E40491">
      <w:pPr>
        <w:jc w:val="both"/>
      </w:pPr>
      <w:r>
        <w:t xml:space="preserve">Więcej informacji: </w:t>
      </w:r>
      <w:hyperlink r:id="rId12" w:history="1">
        <w:r w:rsidRPr="007F47D5">
          <w:rPr>
            <w:rStyle w:val="Hipercze"/>
          </w:rPr>
          <w:t>http://www.lubowo.pl/strona,ochrona-danych-osobowych.html</w:t>
        </w:r>
      </w:hyperlink>
    </w:p>
    <w:p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 (</w:t>
      </w:r>
      <w:proofErr w:type="spellStart"/>
      <w:r w:rsidRPr="00F8369C">
        <w:rPr>
          <w:b/>
        </w:rPr>
        <w:t>Dz.U</w:t>
      </w:r>
      <w:proofErr w:type="spellEnd"/>
      <w:r w:rsidRPr="00F8369C">
        <w:rPr>
          <w:b/>
        </w:rPr>
        <w:t>. poz. 2019 ze zm.).</w:t>
      </w:r>
    </w:p>
    <w:p w:rsidR="002719E0" w:rsidRDefault="002719E0" w:rsidP="00F8369C">
      <w:pPr>
        <w:rPr>
          <w:b/>
          <w:sz w:val="28"/>
          <w:szCs w:val="28"/>
        </w:rPr>
      </w:pPr>
    </w:p>
    <w:p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:rsidR="009D59BE" w:rsidRDefault="009D59BE" w:rsidP="009D59BE">
      <w:pPr>
        <w:jc w:val="both"/>
      </w:pPr>
      <w:r>
        <w:t xml:space="preserve">Przedmiotem zamówienia jest budowa ścieżki rowerowej prowadzącej od drogi wojewódzkiej nr 194 Poznań – Gniezno w m. Dziekanowice, wzdłuż drogi powiatowej nr 2155P i następnie w stronę wsi Dziekanowice do Skansenu i dalej do Muzeum Pierwszych Piastów na Lednicy gdzie przy świetlicy wiejskiej w Dziekanowicach ścieżka będzie miała swój koniec. </w:t>
      </w:r>
    </w:p>
    <w:p w:rsidR="009D59BE" w:rsidRDefault="009D59BE" w:rsidP="009D59BE">
      <w:pPr>
        <w:jc w:val="both"/>
      </w:pPr>
      <w:r>
        <w:t>Podstawowe, wybrane parametry techniczne ścieżki przedstawiono poniżej.</w:t>
      </w:r>
    </w:p>
    <w:p w:rsidR="00794B1F" w:rsidRDefault="00794B1F" w:rsidP="009D59BE">
      <w:pPr>
        <w:jc w:val="both"/>
      </w:pPr>
    </w:p>
    <w:p w:rsidR="00794B1F" w:rsidRDefault="00794B1F" w:rsidP="009D59BE">
      <w:pPr>
        <w:jc w:val="both"/>
      </w:pPr>
    </w:p>
    <w:p w:rsidR="009D59BE" w:rsidRDefault="009D59BE" w:rsidP="009D59BE">
      <w:pPr>
        <w:jc w:val="both"/>
      </w:pPr>
      <w:r>
        <w:t>Wymiary:</w:t>
      </w:r>
    </w:p>
    <w:p w:rsidR="009D59BE" w:rsidRDefault="009D59BE" w:rsidP="009D59BE">
      <w:r>
        <w:t>- szerokość ścieżki rowerowej 2,00 m;</w:t>
      </w:r>
      <w:r>
        <w:br/>
        <w:t>- szerokość pobocza tłuczniowego 1*0,75 m;</w:t>
      </w:r>
      <w:r>
        <w:br/>
        <w:t>- łączna długość ścieżki rowerowej L=1344,50 m;</w:t>
      </w:r>
    </w:p>
    <w:p w:rsidR="009D59BE" w:rsidRDefault="009D59BE" w:rsidP="009D59BE">
      <w:r>
        <w:t>Konstrukcja ścieżki rowerowej:</w:t>
      </w:r>
      <w:r>
        <w:br/>
        <w:t>- warstwa ścieralna: beton asfaltowy AC8S h=5 cm;</w:t>
      </w:r>
      <w:r>
        <w:br/>
        <w:t xml:space="preserve">- skropienie emulsją asfaltową </w:t>
      </w:r>
      <w:r>
        <w:br/>
        <w:t>- podbudowa betonowa h=15 cm;</w:t>
      </w:r>
      <w:r>
        <w:br/>
        <w:t>- warstwa odsączająca h=10 cm;</w:t>
      </w:r>
    </w:p>
    <w:p w:rsidR="009D59BE" w:rsidRDefault="009D59BE" w:rsidP="009D59BE">
      <w:r>
        <w:t>Konstrukcja ścieżki rowerowej wzmocnionej na zjazdach:</w:t>
      </w:r>
      <w:r>
        <w:br/>
        <w:t>- warstwa ścieralna: beton asfaltowy AC8S h=5 cm;</w:t>
      </w:r>
      <w:r>
        <w:br/>
        <w:t xml:space="preserve">- skropienie emulsją asfaltową </w:t>
      </w:r>
      <w:r>
        <w:br/>
        <w:t>- podbudowa betonowa h=20 cm;</w:t>
      </w:r>
      <w:r>
        <w:br/>
        <w:t>- warstwa odsączająca h=10 cm;</w:t>
      </w:r>
    </w:p>
    <w:p w:rsidR="009D59BE" w:rsidRDefault="009D59BE" w:rsidP="009D59BE">
      <w:r>
        <w:t>Konstrukcja ścieżki rowerowej na zjazdach poza ścieżką rowerową:</w:t>
      </w:r>
      <w:r>
        <w:br/>
        <w:t>- warstwa ścieralna: beton asfaltowy AC8S h=5 cm;</w:t>
      </w:r>
      <w:r>
        <w:br/>
        <w:t xml:space="preserve">- skropienie emulsją asfaltową </w:t>
      </w:r>
      <w:r>
        <w:br/>
        <w:t xml:space="preserve">- podbudowa betonowa h=20 cm; </w:t>
      </w:r>
      <w:r>
        <w:br/>
        <w:t>- warstwa odsączająca h=10 cm;</w:t>
      </w:r>
    </w:p>
    <w:p w:rsidR="009D59BE" w:rsidRDefault="009D59BE" w:rsidP="009D59BE">
      <w:pPr>
        <w:jc w:val="both"/>
      </w:pPr>
      <w:r>
        <w:t xml:space="preserve">Pobocze: kruszywo łamane stabilizowane mechanicznie KŁSM 0/31,5 mm 10 </w:t>
      </w:r>
      <w:proofErr w:type="spellStart"/>
      <w:r>
        <w:t>cm</w:t>
      </w:r>
      <w:proofErr w:type="spellEnd"/>
      <w:r>
        <w:t>.</w:t>
      </w:r>
    </w:p>
    <w:p w:rsidR="009D59BE" w:rsidRDefault="009D59BE" w:rsidP="009D59BE">
      <w:pPr>
        <w:jc w:val="both"/>
      </w:pPr>
      <w:r>
        <w:t>Odwodnienie powierzchniowe za pomocą spadków podłużnych i poprzecznych w pobocze tłuczniowe i dalej do rowów drogowych jednostronnych na w/w odcinku drogi gminnej.</w:t>
      </w:r>
    </w:p>
    <w:p w:rsidR="009D59BE" w:rsidRDefault="009D59BE" w:rsidP="009D59BE">
      <w:pPr>
        <w:jc w:val="both"/>
      </w:pPr>
      <w:r>
        <w:t>Zakres robót ogólnie:</w:t>
      </w:r>
    </w:p>
    <w:p w:rsidR="00AD4986" w:rsidRDefault="009D59BE" w:rsidP="009D59BE">
      <w:pPr>
        <w:rPr>
          <w:bCs/>
        </w:rPr>
      </w:pPr>
      <w:r>
        <w:t>- roboty pomiarowe;</w:t>
      </w:r>
      <w:r>
        <w:br/>
        <w:t>- roboty zabezpieczające;</w:t>
      </w:r>
      <w:r>
        <w:br/>
        <w:t>- roboty ziemne;</w:t>
      </w:r>
      <w:r>
        <w:br/>
        <w:t>- ścinanie pobocza z wywozem gruntu;</w:t>
      </w:r>
      <w:r>
        <w:br/>
        <w:t>- ułożenie krawężnika i obrzeża przy ścieżce rowerowej;</w:t>
      </w:r>
      <w:r>
        <w:br/>
        <w:t>- wykonanie warstw konstrukcyjnych ścieżki i zjazdów;</w:t>
      </w:r>
      <w:r>
        <w:br/>
        <w:t>- skropienie podbudowy emulsja asfaltową;</w:t>
      </w:r>
      <w:r>
        <w:br/>
        <w:t>- ułożenie warstwy ścieralnej;</w:t>
      </w:r>
      <w:r>
        <w:br/>
        <w:t>- wykonanie pobocza z tłucznia;</w:t>
      </w:r>
      <w:r>
        <w:br/>
        <w:t>- wykonanie bieżącej konserwacji rowu drogowego odparowującego;</w:t>
      </w:r>
      <w:r>
        <w:br/>
        <w:t>- ułożenie rur pod zjazdami;</w:t>
      </w:r>
      <w:r>
        <w:br/>
        <w:t>- montaż aktywnych znaków drogowych i oznakowania poziomego;</w:t>
      </w:r>
      <w:r>
        <w:br/>
        <w:t>- montaż oświetlenia typu LED zasilanego solarnie;</w:t>
      </w:r>
      <w:r>
        <w:br/>
        <w:t>- montaż świetlików drogowych RCR na opornikach drogowych;</w:t>
      </w:r>
      <w:r>
        <w:br/>
        <w:t>- montaż systemu do zliczania ilości rowerzystów za pomocą pętli indukcyjnej bez wyświetlacza</w:t>
      </w:r>
      <w:r>
        <w:br/>
        <w:t>- montaż stojaków dla rowerów (14 szt.).</w:t>
      </w:r>
    </w:p>
    <w:p w:rsidR="00A37B85" w:rsidRPr="00A37B85" w:rsidRDefault="00A37B85" w:rsidP="00E40491">
      <w:pPr>
        <w:jc w:val="both"/>
        <w:rPr>
          <w:bCs/>
          <w:u w:val="single"/>
        </w:rPr>
      </w:pPr>
      <w:r w:rsidRPr="00A37B85">
        <w:rPr>
          <w:bCs/>
          <w:u w:val="single"/>
        </w:rPr>
        <w:lastRenderedPageBreak/>
        <w:t>Zakres zamówienia obejmuje wykonanie wszelkich prac zgodnie z załączoną dokumentacją techniczną.</w:t>
      </w:r>
    </w:p>
    <w:p w:rsidR="00A37B85" w:rsidRPr="00A37B85" w:rsidRDefault="00A37B85" w:rsidP="00E40491">
      <w:pPr>
        <w:jc w:val="both"/>
        <w:rPr>
          <w:bCs/>
        </w:rPr>
      </w:pPr>
      <w:r w:rsidRPr="00A37B85">
        <w:rPr>
          <w:bCs/>
        </w:rPr>
        <w:t xml:space="preserve">Z uwagi na rozliczenie </w:t>
      </w:r>
      <w:r w:rsidRPr="00A37B85">
        <w:rPr>
          <w:b/>
          <w:bCs/>
        </w:rPr>
        <w:t>ryczałtowe</w:t>
      </w:r>
      <w:r w:rsidRPr="00A37B85">
        <w:rPr>
          <w:bCs/>
        </w:rPr>
        <w:t>, przy szacowaniu ceny Wykonawca winien uwzględnić również wszelkie elementy procesu wykonawczego w tym</w:t>
      </w:r>
      <w:r w:rsidR="005D1280">
        <w:rPr>
          <w:bCs/>
        </w:rPr>
        <w:t xml:space="preserve"> np.</w:t>
      </w:r>
      <w:r w:rsidRPr="00A37B85">
        <w:rPr>
          <w:bCs/>
        </w:rPr>
        <w:t xml:space="preserve">: zorganizowanie na swój koszt placu budowy oraz prowadzenie robót zgodnie z przepisami bhp oraz ppoż., zapewnienie bieżącej obsługi geodezyjnej, archeologicznej, oznakowanie i zabezpieczenie placu budowy, przeprowadzenie niezbędnych badań i odbiorów oraz kompletowanie dokumentacji obejmującej zakres robót objętych przedmiotem zamówienia, wykonanie operatu powykonawczego projektu wraz z inwentaryzacją geodezyjną powykonawczą,   uporządkowanie terenu budowy po zakończeniu robót najpóźniej do dnia odbioru końcowego, przygotowanie projektu tymczasowej organizacji ruchu </w:t>
      </w:r>
      <w:r w:rsidRPr="00A37B85">
        <w:rPr>
          <w:b/>
          <w:bCs/>
        </w:rPr>
        <w:t>itd</w:t>
      </w:r>
      <w:r w:rsidRPr="00A37B85">
        <w:rPr>
          <w:bCs/>
        </w:rPr>
        <w:t>.</w:t>
      </w:r>
    </w:p>
    <w:p w:rsidR="00A37B85" w:rsidRPr="00A37B85" w:rsidRDefault="00A37B85" w:rsidP="00E40491">
      <w:pPr>
        <w:jc w:val="both"/>
        <w:rPr>
          <w:bCs/>
        </w:rPr>
      </w:pPr>
      <w:r w:rsidRPr="00A37B85">
        <w:rPr>
          <w:b/>
          <w:bCs/>
        </w:rPr>
        <w:t xml:space="preserve">Szczegóły zamówienia określa dokumentacja techniczna, która  znajduje się w zał. nr </w:t>
      </w:r>
      <w:r>
        <w:rPr>
          <w:b/>
          <w:bCs/>
        </w:rPr>
        <w:t>5</w:t>
      </w:r>
      <w:r w:rsidRPr="00A37B85">
        <w:rPr>
          <w:b/>
          <w:bCs/>
        </w:rPr>
        <w:t xml:space="preserve"> do SWZ. Przedmiary nie stanowią podstawy wyceny zamówienia – </w:t>
      </w:r>
      <w:r w:rsidRPr="00834638">
        <w:rPr>
          <w:b/>
          <w:bCs/>
          <w:u w:val="single"/>
        </w:rPr>
        <w:t>cena ryczałtowa.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Zamawiający zastrzega sobie prawo uzgadniania z Wykonawcą terminów rozpoczęcia prac poszczególnych etapów realizacji zamówienia.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UWAGA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A37B85">
        <w:rPr>
          <w:b/>
          <w:bCs/>
          <w:u w:val="single"/>
        </w:rPr>
        <w:t xml:space="preserve">równoważnych </w:t>
      </w:r>
      <w:r w:rsidRPr="00A37B85">
        <w:rPr>
          <w:b/>
          <w:bCs/>
        </w:rPr>
        <w:t>(o parametrach nie gorszych - jak wskazano niżej)</w:t>
      </w:r>
      <w:r>
        <w:rPr>
          <w:b/>
          <w:bCs/>
        </w:rPr>
        <w:t>.</w:t>
      </w:r>
      <w:r w:rsidRPr="00A37B85">
        <w:rPr>
          <w:b/>
          <w:bCs/>
        </w:rPr>
        <w:t xml:space="preserve"> </w:t>
      </w:r>
      <w:r>
        <w:rPr>
          <w:bCs/>
        </w:rPr>
        <w:t>E</w:t>
      </w:r>
      <w:r w:rsidRPr="00A37B85">
        <w:rPr>
          <w:bCs/>
        </w:rPr>
        <w:t xml:space="preserve">wentualne </w:t>
      </w:r>
      <w:r w:rsidRPr="00A37B85">
        <w:rPr>
          <w:bCs/>
          <w:u w:val="single"/>
        </w:rPr>
        <w:t>roboty zamienne</w:t>
      </w:r>
      <w:r w:rsidRPr="00A37B85">
        <w:rPr>
          <w:bCs/>
        </w:rPr>
        <w:t xml:space="preserve"> wynikłe w trakcie realizacji umowy –muszą być uzgodnione z Zamawiającym, zasadność ich wykonania winna być zaakceptowana przez strony umowy, mogą to być zmiany, które ulepszają realizowane zamówienie, usprawniają proces budowy, nie mogą zmieniać zakresu zamówienia).  </w:t>
      </w:r>
    </w:p>
    <w:p w:rsidR="00A37B85" w:rsidRPr="00C55112" w:rsidRDefault="00A37B85" w:rsidP="00E40491">
      <w:pPr>
        <w:jc w:val="both"/>
        <w:rPr>
          <w:bCs/>
        </w:rPr>
      </w:pPr>
      <w:r w:rsidRPr="00A37B85">
        <w:rPr>
          <w:b/>
          <w:bCs/>
        </w:rPr>
        <w:t>Użyte materiały i urządzenia winny być w I gatunku jakościowym i wymiarowym, posiadać odpowiednie certyfikaty i atesty materiałowe do stosowania w budownictwie a także zapewniać sprawność eksploatacyjną.</w:t>
      </w:r>
    </w:p>
    <w:p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:rsidR="00631F91" w:rsidRPr="00794B1F" w:rsidRDefault="00616463" w:rsidP="00E40491">
      <w:pPr>
        <w:jc w:val="both"/>
        <w:rPr>
          <w:color w:val="FF0000"/>
        </w:rPr>
      </w:pPr>
      <w:r>
        <w:t xml:space="preserve">Wykonawca, składając ofertę oświadcza, że wykona przedmiot zamówienia przy użyciu materiałów nie gorszych niż opisane w SWZ, co będzie każdorazowo weryfikowane na etapie wykonawstwa przez uprzednią akceptację właściwych, przedkładanych Zamawiającemu wniosków materiałowych, sprawdzeń inspektora nadzoru itd. </w:t>
      </w:r>
      <w:r w:rsidRPr="0096519D">
        <w:t xml:space="preserve">Zamawiający dopuszcza więc zastosowanie równoważnych materiałów, nie gorszej jakości niż opisane w dokumentacji technicznej. Materiały pochodzące od konkretnych producentów określają minimalne parametry jakościowe i cechy użytkowe, jakim muszą odpowiadać materiały oferowane przez </w:t>
      </w:r>
      <w:r>
        <w:t>W</w:t>
      </w:r>
      <w:r w:rsidRPr="0096519D">
        <w:t xml:space="preserve">ykonawcę, aby zostały spełnione wymagania stawiane przez zamawiającego. Materiały pochodzące od konkretnych producentów stanowią wyłącznie wzorzec jakościowy przedmiotu zamówienia. Pod pojęciem „minimalne parametry jakościowe i cechy użytkowe” </w:t>
      </w:r>
      <w:r>
        <w:t>Z</w:t>
      </w:r>
      <w:r w:rsidRPr="0096519D">
        <w:t xml:space="preserve">amawiający rozumie wymagania dotyczące materiałów (wyrobów)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Zamawiający, wskazując oznaczenie konkretnego producenta (dostawcy) lub konkretny produkt przy opisie przedmiotu zamówienia, dopuszcza jednocześnie produkty równoważne o parametrach jakościowych i cechach użytkowych co najmniej na poziomie </w:t>
      </w:r>
      <w:r w:rsidRPr="0096519D">
        <w:lastRenderedPageBreak/>
        <w:t>parametrów wskazanego produktu, uznając tym samym każdy produkt o wskazanych lub lepszych parametrach</w:t>
      </w:r>
      <w:r>
        <w:t xml:space="preserve">. </w:t>
      </w:r>
    </w:p>
    <w:p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:rsidR="00631F91" w:rsidRPr="00631F91" w:rsidRDefault="00631F91" w:rsidP="00E40491">
      <w:pPr>
        <w:jc w:val="both"/>
      </w:pPr>
      <w:r w:rsidRPr="00631F91">
        <w:t>Zamawiający stawia wymóg w zakresie zatrudnienia przez wykonawcę lub podwykonawcę na podstawie stosunku pracy osób wykonujących niżej wskazane czynności w zakresie realizacji zamówienia</w:t>
      </w:r>
      <w:r>
        <w:t>:</w:t>
      </w:r>
    </w:p>
    <w:p w:rsidR="00631F91" w:rsidRPr="00B32180" w:rsidRDefault="00631F91" w:rsidP="00E40491">
      <w:pPr>
        <w:jc w:val="both"/>
        <w:rPr>
          <w:u w:val="single"/>
        </w:rPr>
      </w:pPr>
      <w:r w:rsidRPr="00B32180">
        <w:rPr>
          <w:u w:val="single"/>
        </w:rPr>
        <w:t>- wykonan</w:t>
      </w:r>
      <w:r w:rsidR="005F71D6">
        <w:rPr>
          <w:u w:val="single"/>
        </w:rPr>
        <w:t xml:space="preserve">ie robót związanych z </w:t>
      </w:r>
      <w:r w:rsidR="006C1E67">
        <w:rPr>
          <w:u w:val="single"/>
        </w:rPr>
        <w:t xml:space="preserve">ręcznymi </w:t>
      </w:r>
      <w:r w:rsidR="005F71D6">
        <w:rPr>
          <w:u w:val="single"/>
        </w:rPr>
        <w:t>robotami ziem</w:t>
      </w:r>
      <w:r w:rsidR="00D67CC8">
        <w:rPr>
          <w:u w:val="single"/>
        </w:rPr>
        <w:t xml:space="preserve">nymi, </w:t>
      </w:r>
      <w:r w:rsidR="006C1E67">
        <w:rPr>
          <w:u w:val="single"/>
        </w:rPr>
        <w:t>pracami przy rozściełaczu asfaltu, rozładunku, załadunku towarów, układaniu krawężników, obrzeży</w:t>
      </w:r>
    </w:p>
    <w:p w:rsidR="00986333" w:rsidRDefault="00631F91" w:rsidP="00E40491">
      <w:pPr>
        <w:jc w:val="both"/>
      </w:pPr>
      <w:r w:rsidRPr="00631F91">
        <w:t xml:space="preserve">Sposób weryfikacji zatrudnienia </w:t>
      </w:r>
      <w:r w:rsidR="00986333">
        <w:t>ww</w:t>
      </w:r>
      <w:r w:rsidR="00A54FE6">
        <w:t>.</w:t>
      </w:r>
      <w:r w:rsidR="00986333">
        <w:t xml:space="preserve"> </w:t>
      </w:r>
      <w:r w:rsidRPr="00631F91">
        <w:t>osób</w:t>
      </w:r>
      <w:r w:rsidR="00986333">
        <w:t>:</w:t>
      </w:r>
    </w:p>
    <w:p w:rsidR="00631F91" w:rsidRPr="00C13B20" w:rsidRDefault="001164A6" w:rsidP="00E40491">
      <w:pPr>
        <w:jc w:val="both"/>
        <w:rPr>
          <w:color w:val="FF0000"/>
        </w:rPr>
      </w:pPr>
      <w:r>
        <w:rPr>
          <w:b/>
        </w:rPr>
        <w:t>W terminie do 7 dni po</w:t>
      </w:r>
      <w:r w:rsidR="00986333" w:rsidRPr="001164A6">
        <w:rPr>
          <w:b/>
        </w:rPr>
        <w:t xml:space="preserve"> zawarciu umowy</w:t>
      </w:r>
      <w:r>
        <w:rPr>
          <w:b/>
        </w:rPr>
        <w:t xml:space="preserve"> </w:t>
      </w:r>
      <w:r w:rsidR="00986333">
        <w:t xml:space="preserve">w sprawie udzielenia zamówienia publicznego Wykonawca </w:t>
      </w:r>
      <w:r w:rsidR="00986333" w:rsidRPr="001164A6">
        <w:rPr>
          <w:b/>
        </w:rPr>
        <w:t>składa o</w:t>
      </w:r>
      <w:r w:rsidR="00631F91" w:rsidRPr="001164A6">
        <w:rPr>
          <w:b/>
        </w:rPr>
        <w:t>świadczenie</w:t>
      </w:r>
      <w:r w:rsidR="00986333">
        <w:t xml:space="preserve">, które </w:t>
      </w:r>
      <w:r w:rsidR="00631F91" w:rsidRPr="00631F91">
        <w:t>powinno zawierać w szczególności: dokładne określenie podmiotu składającego oświadczenie, datę złożenia oświadczenia, wskazanie, że objęte</w:t>
      </w:r>
      <w:r w:rsidR="00986333">
        <w:t xml:space="preserve"> wskazaniem w </w:t>
      </w:r>
      <w:r w:rsidR="00631F91" w:rsidRPr="00631F91">
        <w:t xml:space="preserve"> </w:t>
      </w:r>
      <w:r w:rsidR="00986333">
        <w:t>SWZ</w:t>
      </w:r>
      <w:r w:rsidR="00631F91" w:rsidRPr="00631F91">
        <w:t xml:space="preserve"> czynności wykonują osoby zatrudnione na podstawie umowy</w:t>
      </w:r>
      <w:r w:rsidR="00631F91" w:rsidRPr="00281747">
        <w:t xml:space="preserve"> o pracę wraz ze wskazaniem rodzaju umowy</w:t>
      </w:r>
      <w:r w:rsidR="00281747" w:rsidRPr="00281747">
        <w:t xml:space="preserve">, daty zawarcia umowy </w:t>
      </w:r>
      <w:r w:rsidR="00631F91" w:rsidRPr="00281747">
        <w:t>o pracę</w:t>
      </w:r>
      <w:r w:rsidR="00281747">
        <w:t>, czas jej obowiązywania</w:t>
      </w:r>
      <w:r w:rsidR="00631F91" w:rsidRPr="00281747">
        <w:t xml:space="preserve"> oraz podpis osoby uprawnionej do złożenia oświadczenia w imieniu Wykonawcy;</w:t>
      </w:r>
    </w:p>
    <w:p w:rsidR="00986333" w:rsidRPr="000946CF" w:rsidRDefault="00986333" w:rsidP="00C13B20">
      <w:pPr>
        <w:rPr>
          <w:b/>
        </w:rPr>
      </w:pPr>
      <w:r w:rsidRPr="000946CF">
        <w:rPr>
          <w:b/>
        </w:rPr>
        <w:t xml:space="preserve">Zamawiający nie stawia wymogu w zakresie zatrudnienia przez wykonawcę osób, o których mowa w art. 96 ust. 2 </w:t>
      </w:r>
      <w:proofErr w:type="spellStart"/>
      <w:r w:rsidRPr="000946CF">
        <w:rPr>
          <w:b/>
        </w:rPr>
        <w:t>pkt</w:t>
      </w:r>
      <w:proofErr w:type="spellEnd"/>
      <w:r w:rsidRPr="000946CF">
        <w:rPr>
          <w:b/>
        </w:rPr>
        <w:t xml:space="preserve"> 2 ustawy PZP.</w:t>
      </w:r>
    </w:p>
    <w:p w:rsidR="00631F91" w:rsidRPr="000946CF" w:rsidRDefault="00631F91" w:rsidP="00E40491">
      <w:pPr>
        <w:jc w:val="both"/>
      </w:pPr>
      <w:r w:rsidRPr="000946CF">
        <w:t>Uprawnienia zamawiającego w zakresie kontroli spełniania przez wykonawcę wymagań związanych z zatrudnianiem osób:</w:t>
      </w:r>
    </w:p>
    <w:p w:rsidR="00631F91" w:rsidRPr="000946CF" w:rsidRDefault="00986333" w:rsidP="00E40491">
      <w:pPr>
        <w:jc w:val="both"/>
      </w:pPr>
      <w:r w:rsidRPr="000946CF">
        <w:t>Zamawiający może ż</w:t>
      </w:r>
      <w:r w:rsidR="00631F91" w:rsidRPr="000946CF">
        <w:t>ąda</w:t>
      </w:r>
      <w:r w:rsidRPr="000946CF">
        <w:t>ć</w:t>
      </w:r>
      <w:r w:rsidR="00631F91" w:rsidRPr="000946CF">
        <w:t xml:space="preserve"> od wykonawcy</w:t>
      </w:r>
      <w:r w:rsidR="0061085D">
        <w:t xml:space="preserve"> okazania </w:t>
      </w:r>
      <w:r w:rsidR="0061085D" w:rsidRPr="0061085D">
        <w:rPr>
          <w:b/>
        </w:rPr>
        <w:t>do wglądu</w:t>
      </w:r>
      <w:r w:rsidR="00631F91" w:rsidRPr="000946CF">
        <w:t xml:space="preserve"> </w:t>
      </w:r>
      <w:r w:rsidR="00631F91" w:rsidRPr="000946CF">
        <w:rPr>
          <w:b/>
        </w:rPr>
        <w:t>poświadczon</w:t>
      </w:r>
      <w:r w:rsidR="00526142">
        <w:rPr>
          <w:b/>
        </w:rPr>
        <w:t>ej</w:t>
      </w:r>
      <w:r w:rsidR="00631F91" w:rsidRPr="000946CF">
        <w:rPr>
          <w:b/>
        </w:rPr>
        <w:t xml:space="preserve"> za zgodność z oryginałem odpowiednio przez Wykonawcę kopię umowy/umów o pracę </w:t>
      </w:r>
      <w:r w:rsidR="000946CF" w:rsidRPr="000946CF">
        <w:t xml:space="preserve">(wraz z dokumentem regulującym zakres obowiązków, jeżeli został sporządzony) </w:t>
      </w:r>
      <w:r w:rsidR="00631F91" w:rsidRPr="000946CF">
        <w:t xml:space="preserve">osób wykonujących w trakcie realizacji zamówienia czynności, których dotyczy ww. oświadczenie wykonawcy. Kopia umowy/umów powinna zostać </w:t>
      </w:r>
      <w:proofErr w:type="spellStart"/>
      <w:r w:rsidR="00631F91" w:rsidRPr="000946CF">
        <w:t>zanonimizowana</w:t>
      </w:r>
      <w:proofErr w:type="spellEnd"/>
      <w:r w:rsidR="00631F91" w:rsidRPr="000946CF">
        <w:t xml:space="preserve"> </w:t>
      </w:r>
      <w:r w:rsidR="000946CF" w:rsidRPr="000946CF">
        <w:t>(</w:t>
      </w:r>
      <w:proofErr w:type="spellStart"/>
      <w:r w:rsidR="00631F91" w:rsidRPr="000946CF">
        <w:rPr>
          <w:i/>
        </w:rPr>
        <w:t>tj</w:t>
      </w:r>
      <w:proofErr w:type="spellEnd"/>
      <w:r w:rsidR="00631F91" w:rsidRPr="000946CF">
        <w:rPr>
          <w:i/>
        </w:rPr>
        <w:t xml:space="preserve">, </w:t>
      </w:r>
      <w:r w:rsidR="00631F91" w:rsidRPr="000946CF">
        <w:t xml:space="preserve">w szczególności bez adresów, nr PESEL pracowników). Imię i nazwisko pracownika nie </w:t>
      </w:r>
      <w:r w:rsidR="00281747" w:rsidRPr="000946CF">
        <w:t xml:space="preserve">będzie </w:t>
      </w:r>
      <w:r w:rsidR="00631F91" w:rsidRPr="000946CF">
        <w:t>podlega</w:t>
      </w:r>
      <w:r w:rsidR="00281747" w:rsidRPr="000946CF">
        <w:t>ło</w:t>
      </w:r>
      <w:r w:rsidR="00631F91" w:rsidRPr="000946CF">
        <w:t xml:space="preserve"> </w:t>
      </w:r>
      <w:proofErr w:type="spellStart"/>
      <w:r w:rsidR="00631F91" w:rsidRPr="000946CF">
        <w:t>anonimizacji</w:t>
      </w:r>
      <w:proofErr w:type="spellEnd"/>
      <w:r w:rsidR="00631F91" w:rsidRPr="000946CF">
        <w:t>. Informacje takie jak: data zawarcia umowy i rodzaj umowy o pracę powinny być możliwe do zidentyfikowania</w:t>
      </w:r>
      <w:r w:rsidR="000946CF" w:rsidRPr="000946CF">
        <w:t>.</w:t>
      </w:r>
      <w:r w:rsidRPr="000946CF">
        <w:rPr>
          <w:sz w:val="28"/>
          <w:szCs w:val="28"/>
        </w:rPr>
        <w:t xml:space="preserve"> </w:t>
      </w:r>
    </w:p>
    <w:p w:rsidR="00631F91" w:rsidRPr="00631F91" w:rsidRDefault="00631F91" w:rsidP="00E40491">
      <w:pPr>
        <w:jc w:val="both"/>
      </w:pPr>
      <w:r w:rsidRPr="00631F91">
        <w:t>Sankcje z tytułu niespełnienia wymagań związanych z zatrudnianiem osób:</w:t>
      </w:r>
    </w:p>
    <w:p w:rsidR="00631F91" w:rsidRDefault="00631F91" w:rsidP="00E40491">
      <w:pPr>
        <w:jc w:val="both"/>
      </w:pPr>
      <w:r w:rsidRPr="00631F91">
        <w:t xml:space="preserve">W przypadku niespełnienia przez Wykonawcę lub podwykonawcę wymogu zatrudnienia na podstawie umowy o pracę osób wykonujących wskazane przez Zamawiającego w SWZ czynności w stopniu nie mniejszym niż wskazany w toku postępowania o udzielenie zamówienia, nieokazanie dokumentów lub oświadczeń wykazanych powyżej, może skutkować naliczeniem kary umownej </w:t>
      </w:r>
      <w:r w:rsidR="00AE6F6D">
        <w:t xml:space="preserve">określonej </w:t>
      </w:r>
      <w:r w:rsidRPr="00631F91">
        <w:t>w umowie.</w:t>
      </w:r>
    </w:p>
    <w:p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DC1082">
        <w:rPr>
          <w:b/>
        </w:rPr>
        <w:t xml:space="preserve"> </w:t>
      </w: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:rsidR="00DC1082" w:rsidRDefault="00DC1082" w:rsidP="00E40491">
      <w:pPr>
        <w:jc w:val="both"/>
      </w:pPr>
      <w:r w:rsidRPr="00DC1082">
        <w:t xml:space="preserve">Zamawiający nie </w:t>
      </w:r>
      <w:r w:rsidR="00DC521C">
        <w:t>wymaga</w:t>
      </w:r>
      <w:r w:rsidRPr="00DC1082">
        <w:t>, by wykonawca złożył wraz z ofertą przedmiotowe środki dowodowe.</w:t>
      </w:r>
    </w:p>
    <w:p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:rsidR="00DC1082" w:rsidRPr="00C13EAF" w:rsidRDefault="00DC1082" w:rsidP="00E40491">
      <w:pPr>
        <w:pStyle w:val="Akapitzlist"/>
        <w:numPr>
          <w:ilvl w:val="0"/>
          <w:numId w:val="48"/>
        </w:numPr>
        <w:jc w:val="both"/>
      </w:pPr>
      <w:r w:rsidRPr="00E80FB0">
        <w:t xml:space="preserve">Zamawiający wymaga, aby zamówienie zostało wykonane </w:t>
      </w:r>
      <w:r w:rsidR="00AE6F6D" w:rsidRPr="00794B1F">
        <w:rPr>
          <w:b/>
          <w:u w:val="single"/>
        </w:rPr>
        <w:t xml:space="preserve">w terminie </w:t>
      </w:r>
      <w:r w:rsidR="00193934">
        <w:rPr>
          <w:b/>
          <w:u w:val="single"/>
        </w:rPr>
        <w:t>200</w:t>
      </w:r>
      <w:r w:rsidR="002B263B" w:rsidRPr="00794B1F">
        <w:rPr>
          <w:b/>
          <w:u w:val="single"/>
        </w:rPr>
        <w:t xml:space="preserve"> dni</w:t>
      </w:r>
      <w:r w:rsidR="00AE6F6D" w:rsidRPr="00794B1F">
        <w:rPr>
          <w:b/>
          <w:u w:val="single"/>
        </w:rPr>
        <w:t xml:space="preserve"> od dnia zawarcia umowy z Wykonawcą</w:t>
      </w:r>
      <w:r w:rsidR="00C13EAF">
        <w:t>, przy czym Zamawiający zastrzega sobie prawo ustalania kolejności wykonywania poszczególnych etapów zadania przez Wykonawcę.</w:t>
      </w:r>
      <w:r w:rsidR="00191FBF" w:rsidRPr="00C13EAF">
        <w:t xml:space="preserve"> </w:t>
      </w:r>
    </w:p>
    <w:p w:rsidR="00AE6F6D" w:rsidRPr="00902913" w:rsidRDefault="00AE6F6D" w:rsidP="00E40491">
      <w:pPr>
        <w:jc w:val="both"/>
      </w:pPr>
      <w:r w:rsidRPr="00902913">
        <w:lastRenderedPageBreak/>
        <w:t xml:space="preserve">Termin ten obejmuje faktyczne wykonanie robót i jest ostatecznym terminem zgłoszenia inwestycji do odbioru przez Wykonawcę. </w:t>
      </w:r>
    </w:p>
    <w:p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:rsidR="00AE6F6D" w:rsidRPr="005D5079" w:rsidRDefault="00AE6F6D" w:rsidP="00E40491">
      <w:pPr>
        <w:jc w:val="both"/>
      </w:pPr>
      <w:r w:rsidRPr="005D5079">
        <w:t xml:space="preserve">- </w:t>
      </w:r>
      <w:r w:rsidR="0042426C" w:rsidRPr="002F11B9">
        <w:rPr>
          <w:u w:val="single"/>
        </w:rPr>
        <w:t xml:space="preserve">jedna lub </w:t>
      </w:r>
      <w:r w:rsidR="00F24B48" w:rsidRPr="002F11B9">
        <w:rPr>
          <w:u w:val="single"/>
        </w:rPr>
        <w:t>dwie</w:t>
      </w:r>
      <w:r w:rsidRPr="002F11B9">
        <w:rPr>
          <w:u w:val="single"/>
        </w:rPr>
        <w:t xml:space="preserve"> faktur</w:t>
      </w:r>
      <w:r w:rsidR="00F24B48" w:rsidRPr="002F11B9">
        <w:rPr>
          <w:u w:val="single"/>
        </w:rPr>
        <w:t>y</w:t>
      </w:r>
      <w:r w:rsidRPr="005D5079">
        <w:t xml:space="preserve">, </w:t>
      </w:r>
      <w:r w:rsidR="0042426C" w:rsidRPr="005D5079">
        <w:t xml:space="preserve">przy czym pierwsza może zostać wystawiona po wykonaniu robót o wartości min. </w:t>
      </w:r>
      <w:r w:rsidR="00536B81">
        <w:t>4</w:t>
      </w:r>
      <w:r w:rsidR="0042426C" w:rsidRPr="005D5079">
        <w:t xml:space="preserve">0% całkowitej ceny ofertowej a faktura końcowa </w:t>
      </w:r>
      <w:r w:rsidRPr="005D5079">
        <w:t xml:space="preserve">może zostać wystawiona wyłącznie po dokonanym bezusterkowym odbiorze końcowym inwestycji i dostarczeniu wymaganej dokumentacji powykonawczej. </w:t>
      </w:r>
    </w:p>
    <w:p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>łatność – przelew do 30 dni od dnia wystawienia faktury.</w:t>
      </w:r>
    </w:p>
    <w:p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– zgodnie z dokumentacją techniczną: </w:t>
      </w:r>
      <w:r w:rsidRPr="002F11B9">
        <w:rPr>
          <w:u w:val="single"/>
        </w:rPr>
        <w:t xml:space="preserve">Gmina Łubowo, </w:t>
      </w:r>
      <w:r w:rsidR="005300F4">
        <w:rPr>
          <w:u w:val="single"/>
        </w:rPr>
        <w:t>Dziekanowice</w:t>
      </w:r>
      <w:r w:rsidRPr="00902913">
        <w:t>.</w:t>
      </w:r>
      <w:r w:rsidRPr="00902913">
        <w:tab/>
      </w:r>
    </w:p>
    <w:p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:rsidR="00DC1082" w:rsidRPr="00DC1082" w:rsidRDefault="00DC1082" w:rsidP="00E40491">
      <w:pPr>
        <w:jc w:val="both"/>
      </w:pPr>
      <w:r w:rsidRPr="00DC1082">
        <w:t xml:space="preserve">Na podstawie art. 112 ustawy </w:t>
      </w:r>
      <w:proofErr w:type="spellStart"/>
      <w:r w:rsidRPr="00DC1082">
        <w:t>Pzp</w:t>
      </w:r>
      <w:proofErr w:type="spellEnd"/>
      <w:r w:rsidRPr="00DC1082">
        <w:t>, zamawiający określa warunki udziału w postępowaniu</w:t>
      </w:r>
      <w:r w:rsidR="00902913">
        <w:t xml:space="preserve"> </w:t>
      </w:r>
      <w:r w:rsidR="00C02721">
        <w:t>jak poniżej</w:t>
      </w:r>
      <w:r w:rsidR="009F4D4E">
        <w:t>: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8C5FAD">
        <w:rPr>
          <w:b/>
          <w:u w:val="single"/>
        </w:rPr>
        <w:t>o ile wynika to z odrębnych przepisów</w:t>
      </w:r>
      <w:r w:rsidRPr="009F4D4E">
        <w:rPr>
          <w:b/>
        </w:rPr>
        <w:t>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:rsidR="009F4D4E" w:rsidRPr="009F4D4E" w:rsidRDefault="009F4D4E" w:rsidP="00E40491">
      <w:pPr>
        <w:jc w:val="both"/>
      </w:pPr>
      <w:r w:rsidRPr="009F4D4E">
        <w:t xml:space="preserve">Zamawiający </w:t>
      </w:r>
      <w:r w:rsidRPr="00C13B20">
        <w:rPr>
          <w:b/>
        </w:rPr>
        <w:t xml:space="preserve">wykluczy </w:t>
      </w:r>
      <w:r w:rsidRPr="009F4D4E">
        <w:t>z postępowania wykonawców, wobec których zachodzą</w:t>
      </w:r>
      <w:r w:rsidR="00193B85">
        <w:t xml:space="preserve"> podstawy wykluczenia, o których mowa w art. 108 ust. 1.</w:t>
      </w:r>
    </w:p>
    <w:p w:rsidR="009F4D4E" w:rsidRPr="00C13B20" w:rsidRDefault="009F4D4E" w:rsidP="00E40491">
      <w:pPr>
        <w:jc w:val="both"/>
        <w:rPr>
          <w:u w:val="single"/>
        </w:rPr>
      </w:pPr>
      <w:r w:rsidRPr="00C13B20">
        <w:rPr>
          <w:u w:val="single"/>
        </w:rPr>
        <w:t xml:space="preserve">Art. 108 ust. 1 ustawy PZP: </w:t>
      </w:r>
    </w:p>
    <w:p w:rsidR="009F4D4E" w:rsidRPr="009F4D4E" w:rsidRDefault="009F4D4E" w:rsidP="00E40491">
      <w:pPr>
        <w:jc w:val="both"/>
      </w:pPr>
      <w:r w:rsidRPr="009F4D4E">
        <w:t>1. Z postępowania o udzielenie zamówienia wyklucza się wykonawcę:</w:t>
      </w:r>
    </w:p>
    <w:p w:rsidR="009F4D4E" w:rsidRPr="009F4D4E" w:rsidRDefault="009F4D4E" w:rsidP="00E40491">
      <w:pPr>
        <w:pStyle w:val="Akapitzlist"/>
        <w:jc w:val="both"/>
      </w:pPr>
      <w:r w:rsidRPr="009F4D4E">
        <w:t>1) będącego osobą fizyczną, którego prawomocnie skazano za przestępstwo: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udziału w zorganizowanej grupie przestępczej albo związku mającym na celu popełnienie przestępstwa lub przestępstwa skarbowego, o którym mowa w art. 258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handlu ludźmi, o którym mowa w art. 189a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228-230a, art. 250a Kodeksu karnego lub w art. 46 lub art. 48 ustawy z dnia 25 czerwca 2010 r. o sporcie,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finansowania przestępstwa o charakterze terrorystycznym, o którym mowa w art. 165a Kodeksu karnego, lub przestępstwo udaremniania lub utrudniania stwierdzenia przestęp</w:t>
      </w:r>
      <w:r w:rsidR="00225512">
        <w:t>cze</w:t>
      </w:r>
      <w:r w:rsidRPr="009F4D4E">
        <w:t xml:space="preserve">go pochodzenia pieniędzy </w:t>
      </w:r>
      <w:r w:rsidRPr="009F4D4E">
        <w:rPr>
          <w:b/>
        </w:rPr>
        <w:t xml:space="preserve">lub </w:t>
      </w:r>
      <w:r w:rsidRPr="009F4D4E">
        <w:t>ukrywania ich pochodzenia, o którym mowa w art. 299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charakterze terrorystycznym, o którym mowa w art. 115 § 20 Kodeksu karnego, lub mające na celu popełnienie tego przestępstwa,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 xml:space="preserve">31 powierzenia wykonywania pracy małoletniemu cudzoziemcowi, o którym mowa w art. 9 ust. 2 ustawy z dnia 15 czerwca 2012 r. o skutkach powierzania wykonywania pracy </w:t>
      </w:r>
      <w:r w:rsidRPr="009F4D4E">
        <w:lastRenderedPageBreak/>
        <w:t>cudzoziemcom przebywającym wbrew przepisom na terytorium Rzeczypospolitej Polskiej (Dz. U. poz. 769),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9 ust. 1 i 3 lub art. 10 ustawy z dnia 15 czerwca 2012 r. o skutkach powierzania wykonywania pracy cudzoziemcom przebywającym wbrew przepisom na terytorium Rzeczypospolitej Polskiej</w:t>
      </w:r>
    </w:p>
    <w:p w:rsidR="009F4D4E" w:rsidRPr="009F4D4E" w:rsidRDefault="009F4D4E" w:rsidP="00E40491">
      <w:pPr>
        <w:pStyle w:val="Akapitzlist"/>
        <w:jc w:val="both"/>
      </w:pPr>
      <w:r w:rsidRPr="009F4D4E">
        <w:t>- lub za odpowiedni czyn zabroniony określony w przepisach prawa obcego;</w:t>
      </w:r>
    </w:p>
    <w:p w:rsidR="009F4D4E" w:rsidRDefault="009F4D4E" w:rsidP="00E40491">
      <w:pPr>
        <w:pStyle w:val="Akapitzlist"/>
        <w:jc w:val="both"/>
      </w:pPr>
      <w:r w:rsidRPr="009F4D4E">
        <w:t xml:space="preserve">2) jeżeli urzędującego członka jego organu zarządzającego lub nadzorczego, wspólnika </w:t>
      </w:r>
      <w:r w:rsidRPr="009F4D4E">
        <w:br/>
        <w:t xml:space="preserve">spółki w spółce jawnej lub partnerskiej albo </w:t>
      </w:r>
      <w:proofErr w:type="spellStart"/>
      <w:r w:rsidRPr="009F4D4E">
        <w:t>komplementariusza</w:t>
      </w:r>
      <w:proofErr w:type="spellEnd"/>
      <w:r w:rsidRPr="009F4D4E">
        <w:t xml:space="preserve"> w spółce komandytowej</w:t>
      </w:r>
    </w:p>
    <w:p w:rsidR="00193B85" w:rsidRPr="00193B85" w:rsidRDefault="00193B85" w:rsidP="00E40491">
      <w:pPr>
        <w:pStyle w:val="Akapitzlist"/>
        <w:jc w:val="both"/>
      </w:pPr>
      <w:r w:rsidRPr="00193B85">
        <w:t xml:space="preserve">lub komandytowo-akcyjnej lub prokurenta prawomocnie skazano za przestępstwo, o którym mowa w </w:t>
      </w:r>
      <w:proofErr w:type="spellStart"/>
      <w:r w:rsidRPr="00193B85">
        <w:t>pkt</w:t>
      </w:r>
      <w:proofErr w:type="spellEnd"/>
      <w:r w:rsidRPr="00193B85">
        <w:t xml:space="preserve"> 1;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jc w:val="both"/>
      </w:pPr>
      <w:r w:rsidRPr="00193B85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</w:t>
      </w:r>
      <w:r w:rsidR="00A1691E">
        <w:t>mi lub grzywnami lub zawarł wiąż</w:t>
      </w:r>
      <w:r w:rsidRPr="00193B85">
        <w:t>ące porozumienie w sprawie spłaty tych należności;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wobec którego prawomocnie orzeczono zakaz ubiegania się o zamówienia publiczne;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 xml:space="preserve">jeżeli zamawiający może stwierdzić, na podstawie wiarygodnych przesłanek, że wykonawca zawarł z innymi wykonawcami porozumienie mające na celu zakłócenie </w:t>
      </w:r>
      <w:r w:rsidR="004F70E2">
        <w:t xml:space="preserve"> k</w:t>
      </w:r>
      <w:r w:rsidRPr="00193B85">
        <w:t>onkurencji, w szczególności jeżeli należąc do tej samej grupy kapitałowej w rozumieniu</w:t>
      </w:r>
    </w:p>
    <w:p w:rsidR="00193B85" w:rsidRPr="00193B85" w:rsidRDefault="004F70E2" w:rsidP="00E40491">
      <w:pPr>
        <w:pStyle w:val="Akapitzlist"/>
        <w:jc w:val="both"/>
      </w:pPr>
      <w:r>
        <w:t xml:space="preserve">ustawy z dnia 16 lutego 2007r. o ochronie konkurencji i konsumentów, złożyli odrębne </w:t>
      </w:r>
      <w:r w:rsidR="00193B85" w:rsidRPr="00193B85">
        <w:t>oferty, oferty częściowe lub wnioski o dopuszczenie do udziału w postępowaniu, chyba że wykażą, że przygotowali te oferty lub wnioski niezależnie od siebie;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F70E2" w:rsidRDefault="00240856" w:rsidP="00E40491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</w:t>
      </w:r>
      <w:r w:rsidR="006A4FFC">
        <w:t>musi</w:t>
      </w:r>
      <w:r w:rsidRPr="00193B85">
        <w:t xml:space="preserve"> </w:t>
      </w:r>
      <w:r w:rsidR="006A4FFC">
        <w:t xml:space="preserve">zostać </w:t>
      </w:r>
      <w:r w:rsidRPr="00193B85">
        <w:t xml:space="preserve"> </w:t>
      </w:r>
      <w:r w:rsidR="006A4FFC" w:rsidRPr="006A4FFC">
        <w:rPr>
          <w:b/>
          <w:u w:val="single"/>
        </w:rPr>
        <w:t>złożona w formie elektronicznej, czyli opatrzon</w:t>
      </w:r>
      <w:r w:rsidR="006A4FFC">
        <w:rPr>
          <w:b/>
          <w:u w:val="single"/>
        </w:rPr>
        <w:t>ej</w:t>
      </w:r>
      <w:r w:rsidR="006A4FFC" w:rsidRPr="006A4FFC">
        <w:rPr>
          <w:b/>
          <w:u w:val="single"/>
        </w:rPr>
        <w:t xml:space="preserve"> kwalifikowanym podpisem elektronicznym lub w postaci elektronicznej czyli opatrzonej podpisem osobistym albo podpisem (profilem) zaufanym </w:t>
      </w:r>
      <w:r w:rsidR="006A4FFC">
        <w:t>osoby upoważnionej do reprezentowania wykonawców zgodnie z formą reprezentacji określoną w dokumencie rejestrowym właściwym dla formy organizacyjnej lub innym dokumencie</w:t>
      </w:r>
      <w:r w:rsidR="006A4FFC" w:rsidRPr="006A4FFC">
        <w:rPr>
          <w:b/>
          <w:u w:val="single"/>
        </w:rPr>
        <w:t xml:space="preserve"> a także zaszyfrowana pod rygorem</w:t>
      </w:r>
      <w:r w:rsidR="006A4FFC">
        <w:rPr>
          <w:b/>
          <w:u w:val="single"/>
        </w:rPr>
        <w:t xml:space="preserve"> </w:t>
      </w:r>
      <w:r w:rsidR="006A4FFC" w:rsidRPr="006A4FFC">
        <w:rPr>
          <w:b/>
          <w:u w:val="single"/>
        </w:rPr>
        <w:t>nieważności</w:t>
      </w:r>
      <w:r w:rsidRPr="00FE48ED">
        <w:rPr>
          <w:b/>
        </w:rPr>
        <w:t>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:rsidR="00FE48ED" w:rsidRDefault="00FE48ED" w:rsidP="00E40491">
      <w:pPr>
        <w:pStyle w:val="Akapitzlist"/>
        <w:tabs>
          <w:tab w:val="decimal" w:pos="-360"/>
        </w:tabs>
        <w:ind w:left="0"/>
        <w:jc w:val="both"/>
      </w:pPr>
    </w:p>
    <w:p w:rsidR="005602B2" w:rsidRDefault="005602B2" w:rsidP="005602B2">
      <w:pPr>
        <w:pStyle w:val="Akapitzlist"/>
        <w:tabs>
          <w:tab w:val="decimal" w:pos="-360"/>
        </w:tabs>
        <w:ind w:left="0"/>
        <w:rPr>
          <w:rStyle w:val="Hipercze"/>
          <w:color w:val="FF0000"/>
        </w:rPr>
      </w:pPr>
      <w:r w:rsidRPr="00B60CAA">
        <w:rPr>
          <w:b/>
          <w:color w:val="FF0000"/>
        </w:rPr>
        <w:t>UWAGA</w:t>
      </w:r>
      <w:r w:rsidR="005F39DB">
        <w:rPr>
          <w:color w:val="FF0000"/>
        </w:rPr>
        <w:t>!</w:t>
      </w:r>
      <w:r w:rsidRPr="00B60CAA">
        <w:rPr>
          <w:color w:val="FF0000"/>
        </w:rPr>
        <w:t xml:space="preserve"> W przypadku </w:t>
      </w:r>
      <w:r w:rsidR="00191FBF">
        <w:rPr>
          <w:color w:val="FF0000"/>
        </w:rPr>
        <w:t xml:space="preserve">wyboru </w:t>
      </w:r>
      <w:r w:rsidRPr="00B60CAA">
        <w:rPr>
          <w:color w:val="FF0000"/>
        </w:rPr>
        <w:t>profilu zaufanego – pliki,</w:t>
      </w:r>
      <w:r w:rsidR="00973E85">
        <w:rPr>
          <w:color w:val="FF0000"/>
        </w:rPr>
        <w:t xml:space="preserve"> (ewentualnie „paczkę” np. zip), </w:t>
      </w:r>
      <w:r w:rsidR="00191FBF">
        <w:rPr>
          <w:color w:val="FF0000"/>
        </w:rPr>
        <w:t xml:space="preserve"> jak w każdym innym przypadku</w:t>
      </w:r>
      <w:r w:rsidRPr="00B60CAA">
        <w:rPr>
          <w:color w:val="FF0000"/>
        </w:rPr>
        <w:t xml:space="preserve"> </w:t>
      </w:r>
      <w:r w:rsidRPr="00B60CAA">
        <w:rPr>
          <w:color w:val="FF0000"/>
          <w:u w:val="single"/>
        </w:rPr>
        <w:t>przed szyfrowaniem i wysyłką</w:t>
      </w:r>
      <w:r w:rsidRPr="00B60CAA">
        <w:rPr>
          <w:color w:val="FF0000"/>
        </w:rPr>
        <w:t xml:space="preserve">, należy opatrzyć podpisem. W przypadku </w:t>
      </w:r>
      <w:r w:rsidRPr="00B60CAA">
        <w:rPr>
          <w:color w:val="FF0000"/>
        </w:rPr>
        <w:lastRenderedPageBreak/>
        <w:t xml:space="preserve">wyboru profilu zaufanego </w:t>
      </w:r>
      <w:r w:rsidR="00191FBF">
        <w:rPr>
          <w:color w:val="FF0000"/>
        </w:rPr>
        <w:t>można tego dokonać tutaj</w:t>
      </w:r>
      <w:r w:rsidRPr="00B60CAA">
        <w:rPr>
          <w:color w:val="FF0000"/>
        </w:rPr>
        <w:t xml:space="preserve">: </w:t>
      </w:r>
      <w:hyperlink r:id="rId13" w:history="1">
        <w:r w:rsidRPr="00B60CAA">
          <w:rPr>
            <w:rStyle w:val="Hipercze"/>
            <w:color w:val="FF0000"/>
          </w:rPr>
          <w:t>https://www.gov.pl/web/gov/podpisz-dokument-elektronicznie-wykorzystaj-podpis-zaufany</w:t>
        </w:r>
      </w:hyperlink>
    </w:p>
    <w:p w:rsidR="00B63A4E" w:rsidRDefault="00B63A4E" w:rsidP="00B63A4E">
      <w:pPr>
        <w:pStyle w:val="Akapitzlist"/>
        <w:tabs>
          <w:tab w:val="decimal" w:pos="-360"/>
        </w:tabs>
        <w:ind w:left="0"/>
      </w:pPr>
      <w:r>
        <w:t>Podpis elektroniczny dotyczy danych jako takich, a nie plików bądź dokumentów, zatem niezależnie od tego, czy dojdzie do podpisania każdego pliku z osobna, kilku oświadczeń bądź dokumentów znajdujących się w jednym pliku, czy wszystkich plików łącznie poprzez podpisanie pliku skompresowanego (np. paczki ZIP), należy uznać, że podpis złożony pod zestawem oświadczeń bądź dokumentów znajdujących się w jednym pliku lub zestawem plików obejmuje całość zawartych w nim danych.</w:t>
      </w:r>
    </w:p>
    <w:p w:rsidR="00B63A4E" w:rsidRDefault="00B63A4E" w:rsidP="00B63A4E">
      <w:pPr>
        <w:pStyle w:val="Akapitzlist"/>
        <w:tabs>
          <w:tab w:val="decimal" w:pos="-360"/>
        </w:tabs>
        <w:ind w:left="0"/>
        <w:rPr>
          <w:rStyle w:val="Hipercze"/>
          <w:b/>
          <w:color w:val="FF0000"/>
        </w:rPr>
      </w:pPr>
      <w:r w:rsidRPr="00191FBF">
        <w:rPr>
          <w:rStyle w:val="Hipercze"/>
          <w:b/>
          <w:color w:val="FF0000"/>
        </w:rPr>
        <w:t>Zamawiający zwraca</w:t>
      </w:r>
      <w:r>
        <w:rPr>
          <w:rStyle w:val="Hipercze"/>
          <w:b/>
          <w:color w:val="FF0000"/>
        </w:rPr>
        <w:t xml:space="preserve"> jednak </w:t>
      </w:r>
      <w:r w:rsidRPr="00191FBF">
        <w:rPr>
          <w:rStyle w:val="Hipercze"/>
          <w:b/>
          <w:color w:val="FF0000"/>
        </w:rPr>
        <w:t xml:space="preserve"> uwagę, że </w:t>
      </w:r>
      <w:r>
        <w:rPr>
          <w:rStyle w:val="Hipercze"/>
          <w:b/>
          <w:color w:val="FF0000"/>
        </w:rPr>
        <w:t>podpisanie</w:t>
      </w:r>
      <w:r w:rsidRPr="00191FBF">
        <w:rPr>
          <w:rStyle w:val="Hipercze"/>
          <w:b/>
          <w:color w:val="FF0000"/>
        </w:rPr>
        <w:t xml:space="preserve"> </w:t>
      </w:r>
      <w:r>
        <w:rPr>
          <w:rStyle w:val="Hipercze"/>
          <w:b/>
          <w:color w:val="FF0000"/>
        </w:rPr>
        <w:t xml:space="preserve">tylko </w:t>
      </w:r>
      <w:r w:rsidRPr="00191FBF">
        <w:rPr>
          <w:rStyle w:val="Hipercze"/>
          <w:b/>
          <w:color w:val="FF0000"/>
        </w:rPr>
        <w:t>formularz</w:t>
      </w:r>
      <w:r>
        <w:rPr>
          <w:rStyle w:val="Hipercze"/>
          <w:b/>
          <w:color w:val="FF0000"/>
        </w:rPr>
        <w:t xml:space="preserve">a </w:t>
      </w:r>
      <w:proofErr w:type="spellStart"/>
      <w:r>
        <w:rPr>
          <w:rStyle w:val="Hipercze"/>
          <w:b/>
          <w:color w:val="FF0000"/>
        </w:rPr>
        <w:t>Epuap</w:t>
      </w:r>
      <w:proofErr w:type="spellEnd"/>
      <w:r w:rsidRPr="00191FBF">
        <w:rPr>
          <w:rStyle w:val="Hipercze"/>
          <w:b/>
          <w:color w:val="FF0000"/>
        </w:rPr>
        <w:t xml:space="preserve"> do złożenia oferty nie oznacza podpisania </w:t>
      </w:r>
      <w:r>
        <w:rPr>
          <w:rStyle w:val="Hipercze"/>
          <w:b/>
          <w:color w:val="FF0000"/>
        </w:rPr>
        <w:t xml:space="preserve">samej </w:t>
      </w:r>
      <w:r w:rsidRPr="00191FBF">
        <w:rPr>
          <w:rStyle w:val="Hipercze"/>
          <w:b/>
          <w:color w:val="FF0000"/>
        </w:rPr>
        <w:t>oferty.</w:t>
      </w:r>
      <w:r>
        <w:rPr>
          <w:rStyle w:val="Hipercze"/>
          <w:b/>
          <w:color w:val="FF0000"/>
        </w:rPr>
        <w:t xml:space="preserve"> Należy to zrobić wcześniej. Nieopatrzenie oferty podpisem skutkuje jej odrzuceniem.</w:t>
      </w:r>
    </w:p>
    <w:p w:rsidR="00B63A4E" w:rsidRPr="00191FBF" w:rsidRDefault="00B63A4E" w:rsidP="005602B2">
      <w:pPr>
        <w:pStyle w:val="Akapitzlist"/>
        <w:tabs>
          <w:tab w:val="decimal" w:pos="-360"/>
        </w:tabs>
        <w:ind w:left="0"/>
        <w:rPr>
          <w:b/>
          <w:color w:val="FF0000"/>
        </w:rPr>
      </w:pPr>
    </w:p>
    <w:p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:rsidR="004F70E2" w:rsidRPr="004F70E2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Wykonawca </w:t>
      </w:r>
      <w:r w:rsidRPr="00FE48ED">
        <w:rPr>
          <w:b/>
        </w:rPr>
        <w:t>dołącza do oferty oświadczenie o niepodleganiu wykluczeniu oraz spełnianiu warunków udziału w postępowaniu</w:t>
      </w:r>
      <w:r w:rsidR="00215D1F">
        <w:t>.</w:t>
      </w:r>
      <w:r w:rsidRPr="00193B85">
        <w:t xml:space="preserve"> Oświadczenie to stanowi dowód potwierdzający brak podstaw wykluczenia oraz spełnianie warunków udziału w postępowaniu</w:t>
      </w:r>
      <w:r w:rsidR="00215D1F">
        <w:t xml:space="preserve"> (jeśli takie określono)</w:t>
      </w:r>
      <w:r w:rsidRPr="00193B85">
        <w:t>, na dzień składania ofert</w:t>
      </w:r>
      <w:r w:rsidR="004F70E2" w:rsidRPr="004F70E2">
        <w:t>.</w:t>
      </w:r>
    </w:p>
    <w:p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</w:t>
      </w:r>
      <w:r w:rsidR="005E467A">
        <w:rPr>
          <w:b/>
        </w:rPr>
        <w:t xml:space="preserve"> </w:t>
      </w:r>
      <w:proofErr w:type="spellStart"/>
      <w:r w:rsidR="005E467A">
        <w:rPr>
          <w:b/>
        </w:rPr>
        <w:t>j.w</w:t>
      </w:r>
      <w:proofErr w:type="spellEnd"/>
      <w:r w:rsidR="005E467A">
        <w:rPr>
          <w:b/>
        </w:rPr>
        <w:t>.</w:t>
      </w:r>
    </w:p>
    <w:p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:rsidR="004F70E2" w:rsidRPr="004F70E2" w:rsidRDefault="004F70E2" w:rsidP="00E40491">
      <w:pPr>
        <w:jc w:val="both"/>
      </w:pPr>
      <w:r>
        <w:t xml:space="preserve">- </w:t>
      </w:r>
      <w:r w:rsidRPr="004F70E2">
        <w:t>podmiot trzeci</w:t>
      </w:r>
      <w:r w:rsidR="008C5FAD">
        <w:t xml:space="preserve"> </w:t>
      </w:r>
      <w:r w:rsidR="008C5FAD" w:rsidRPr="008C5FAD">
        <w:rPr>
          <w:b/>
        </w:rPr>
        <w:t>(jeśli dotyczy</w:t>
      </w:r>
      <w:r w:rsidR="008C5FAD">
        <w:t>)</w:t>
      </w:r>
      <w:r w:rsidRPr="004F70E2">
        <w:t xml:space="preserve">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</w:t>
      </w:r>
      <w:proofErr w:type="spellStart"/>
      <w:r w:rsidRPr="004F70E2">
        <w:t>pkt</w:t>
      </w:r>
      <w:proofErr w:type="spellEnd"/>
      <w:r w:rsidRPr="004F70E2">
        <w:t xml:space="preserve"> 1, 2, 5  ustawy </w:t>
      </w:r>
      <w:proofErr w:type="spellStart"/>
      <w:r w:rsidRPr="004F70E2">
        <w:t>Pzp</w:t>
      </w:r>
      <w:proofErr w:type="spellEnd"/>
      <w:r w:rsidRPr="004F70E2">
        <w:t xml:space="preserve">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lastRenderedPageBreak/>
        <w:t>utworzył struktury audytu wewnętrznego do monitorowania przestrzegania przepisów, wewnętrznych regulacji lub standardów,</w:t>
      </w:r>
    </w:p>
    <w:p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również:</w:t>
      </w:r>
    </w:p>
    <w:p w:rsidR="00CC3D16" w:rsidRDefault="00CC3D16" w:rsidP="00CC3D16">
      <w:pPr>
        <w:pStyle w:val="Akapitzlist"/>
        <w:tabs>
          <w:tab w:val="decimal" w:pos="-360"/>
        </w:tabs>
        <w:ind w:left="0"/>
      </w:pPr>
    </w:p>
    <w:p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  <w:r w:rsidR="00676E02">
        <w:rPr>
          <w:b/>
        </w:rPr>
        <w:t xml:space="preserve"> (jeśli dotyczy)</w:t>
      </w:r>
    </w:p>
    <w:p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C719C9">
        <w:t>5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proofErr w:type="spellStart"/>
      <w:r w:rsidR="00C719C9">
        <w:t>pięć</w:t>
      </w:r>
      <w:r w:rsidR="00241F3A">
        <w:t>tysięcy</w:t>
      </w:r>
      <w:r w:rsidRPr="00F16CE3">
        <w:t>złotych</w:t>
      </w:r>
      <w:proofErr w:type="spellEnd"/>
      <w:r w:rsidR="00F16CE3" w:rsidRPr="00F16CE3">
        <w:t xml:space="preserve"> 00/100</w:t>
      </w:r>
      <w:r w:rsidRPr="00F16CE3">
        <w:t>).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 xml:space="preserve">Wadium może być wniesione w jednej lub kilku formach wskazanych w art. 97 ust. 7 ustawy </w:t>
      </w:r>
      <w:proofErr w:type="spellStart"/>
      <w:r w:rsidRPr="00843262">
        <w:t>Pzp</w:t>
      </w:r>
      <w:proofErr w:type="spellEnd"/>
      <w:r w:rsidRPr="00843262">
        <w:t>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6)  W przypadku, gdy wykonawca nie wniósł wadium lub wniósł w sposób nieprawidłowy lub nie utrzymywał wadium nieprzerwanie do upływu terminu związania ofertą lub złożył wniosek o </w:t>
      </w:r>
      <w:r w:rsidRPr="00843262">
        <w:lastRenderedPageBreak/>
        <w:t xml:space="preserve">zwrot wadium, w przypadku o którym mowa w art. 98 ust. 2 </w:t>
      </w:r>
      <w:proofErr w:type="spellStart"/>
      <w:r w:rsidRPr="00843262">
        <w:t>pkt</w:t>
      </w:r>
      <w:proofErr w:type="spellEnd"/>
      <w:r w:rsidRPr="00843262">
        <w:t xml:space="preserve"> 3 ustawy </w:t>
      </w:r>
      <w:proofErr w:type="spellStart"/>
      <w:r w:rsidRPr="00843262">
        <w:t>Pzp</w:t>
      </w:r>
      <w:proofErr w:type="spellEnd"/>
      <w:r w:rsidRPr="00843262">
        <w:t xml:space="preserve">, zamawiający odrzuci ofertę na podstawie art. 226 ust. 1 </w:t>
      </w:r>
      <w:proofErr w:type="spellStart"/>
      <w:r w:rsidRPr="00843262">
        <w:t>pkt</w:t>
      </w:r>
      <w:proofErr w:type="spellEnd"/>
      <w:r w:rsidRPr="00843262">
        <w:t xml:space="preserve"> 14 ustawy </w:t>
      </w:r>
      <w:proofErr w:type="spellStart"/>
      <w:r w:rsidRPr="00843262">
        <w:t>Pzp</w:t>
      </w:r>
      <w:proofErr w:type="spellEnd"/>
      <w:r w:rsidRPr="00843262">
        <w:t>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7)  Zamawiający dokona zwrotu wadium na zasadach określonych w art. 98 ust. 1-5 ustawy </w:t>
      </w:r>
      <w:proofErr w:type="spellStart"/>
      <w:r w:rsidRPr="00843262">
        <w:t>Pzp</w:t>
      </w:r>
      <w:proofErr w:type="spellEnd"/>
      <w:r w:rsidRPr="00843262">
        <w:t>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8) Zamawiający zatrzymuje wadium wraz z odsetkami na podstawie art. 98 ust. 6 ustawy </w:t>
      </w:r>
      <w:proofErr w:type="spellStart"/>
      <w:r w:rsidRPr="00843262">
        <w:t>Pzp</w:t>
      </w:r>
      <w:proofErr w:type="spellEnd"/>
      <w:r w:rsidRPr="00843262">
        <w:t>.</w:t>
      </w:r>
    </w:p>
    <w:p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 xml:space="preserve">godnie z art. 274 ust. 1 ustawy </w:t>
      </w:r>
      <w:proofErr w:type="spellStart"/>
      <w:r w:rsidRPr="00C13B20">
        <w:t>Pzp</w:t>
      </w:r>
      <w:proofErr w:type="spellEnd"/>
      <w:r w:rsidR="0097113A" w:rsidRPr="00C13B20">
        <w:t xml:space="preserve">, którego oferta została najwyżej oceniona, do złożenia w wyznaczonym terminie, nie krótszym niż 5 dni, aktualnych na dzień złożenia, następujących </w:t>
      </w:r>
      <w:r w:rsidRPr="00C13B20">
        <w:t>podmiotowych środków dowodowych.</w:t>
      </w:r>
    </w:p>
    <w:p w:rsidR="00C13B20" w:rsidRPr="0028354B" w:rsidRDefault="00C13B20" w:rsidP="00E40491">
      <w:pPr>
        <w:jc w:val="both"/>
        <w:rPr>
          <w:b/>
          <w:strike/>
        </w:rPr>
      </w:pPr>
      <w:r w:rsidRPr="0028354B">
        <w:rPr>
          <w:b/>
          <w:strike/>
        </w:rPr>
        <w:t>Jeśli dotyczy:</w:t>
      </w:r>
    </w:p>
    <w:p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składa podmiotowe środki dowodowe aktualne na dzień ich złożenia. Wymagana forma:</w:t>
      </w:r>
    </w:p>
    <w:p w:rsidR="00A36CB3" w:rsidRPr="0028354B" w:rsidRDefault="00A36CB3" w:rsidP="00E40491">
      <w:pPr>
        <w:jc w:val="both"/>
        <w:rPr>
          <w:strike/>
        </w:rPr>
      </w:pPr>
      <w:r w:rsidRPr="0028354B">
        <w:rPr>
          <w:i/>
          <w:strike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:rsidR="00805FD8" w:rsidRDefault="00805FD8" w:rsidP="00E40491">
      <w:pPr>
        <w:jc w:val="both"/>
        <w:rPr>
          <w:b/>
          <w:u w:val="single"/>
        </w:rPr>
      </w:pPr>
    </w:p>
    <w:p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</w:t>
      </w:r>
      <w:r w:rsidR="007345F4">
        <w:rPr>
          <w:b/>
          <w:u w:val="single"/>
        </w:rPr>
        <w:t>w formie elektronicznej</w:t>
      </w:r>
      <w:r w:rsidR="006A4FFC">
        <w:rPr>
          <w:b/>
          <w:u w:val="single"/>
        </w:rPr>
        <w:t>,</w:t>
      </w:r>
      <w:r w:rsidR="007345F4">
        <w:rPr>
          <w:b/>
          <w:u w:val="single"/>
        </w:rPr>
        <w:t xml:space="preserve"> czyli </w:t>
      </w:r>
      <w:r w:rsidR="006A4FFC">
        <w:rPr>
          <w:b/>
          <w:u w:val="single"/>
        </w:rPr>
        <w:t>opatrzonej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>owanym podpisem elektronicznym</w:t>
      </w:r>
      <w:r w:rsidR="006A4FFC">
        <w:rPr>
          <w:b/>
          <w:u w:val="single"/>
        </w:rPr>
        <w:t xml:space="preserve"> </w:t>
      </w:r>
      <w:r w:rsidR="005F39DB">
        <w:rPr>
          <w:b/>
          <w:u w:val="single"/>
        </w:rPr>
        <w:t xml:space="preserve">lub </w:t>
      </w:r>
      <w:r w:rsidR="005F39DB" w:rsidRPr="002F11B9">
        <w:rPr>
          <w:b/>
          <w:u w:val="single"/>
        </w:rPr>
        <w:t xml:space="preserve">w postaci elektronicznej </w:t>
      </w:r>
      <w:r w:rsidR="005F39DB">
        <w:rPr>
          <w:b/>
          <w:u w:val="single"/>
        </w:rPr>
        <w:t>czyli opatrzon</w:t>
      </w:r>
      <w:r w:rsidR="006A4FFC">
        <w:rPr>
          <w:b/>
          <w:u w:val="single"/>
        </w:rPr>
        <w:t>ej</w:t>
      </w:r>
      <w:r w:rsidR="005F39DB">
        <w:rPr>
          <w:b/>
          <w:u w:val="single"/>
        </w:rPr>
        <w:t xml:space="preserve">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</w:t>
      </w:r>
      <w:r w:rsidR="006A4FFC">
        <w:t xml:space="preserve">Kolejność działań: podpisanie oferty, zaszyfrowanie, złożenie. </w:t>
      </w:r>
      <w:r w:rsidR="00660461" w:rsidRPr="00660461">
        <w:t xml:space="preserve">Złożenie oferty wymaga od wykonawcy zarejestrowania się i zalogowania na Platformie zakupowej zamawiającego dostępnej pod adresem </w:t>
      </w:r>
      <w:hyperlink r:id="rId14" w:history="1">
        <w:r w:rsidR="00D82791" w:rsidRPr="007F47D5">
          <w:rPr>
            <w:rStyle w:val="Hipercze"/>
          </w:rPr>
          <w:t>https://miniportal.uzp.gov.pl/.</w:t>
        </w:r>
      </w:hyperlink>
    </w:p>
    <w:p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lastRenderedPageBreak/>
        <w:t xml:space="preserve">Zasady rejestracji na Platformie: </w:t>
      </w:r>
      <w:r w:rsidR="00D82791" w:rsidRPr="00D82791">
        <w:t xml:space="preserve"> </w:t>
      </w:r>
      <w:r w:rsidRPr="00660461">
        <w:t xml:space="preserve">W celu złożenia oferty bądź komunikowania się z Zamawiającym za pośrednictwem platformy </w:t>
      </w:r>
      <w:proofErr w:type="spellStart"/>
      <w:r w:rsidRPr="00660461">
        <w:t>miniPortal</w:t>
      </w:r>
      <w:proofErr w:type="spellEnd"/>
      <w:r w:rsidRPr="00660461">
        <w:t>, Wykonawca musi mieć z</w:t>
      </w:r>
      <w:r w:rsidR="00D82791">
        <w:t>a</w:t>
      </w:r>
      <w:r w:rsidRPr="00660461">
        <w:t xml:space="preserve">łożone konto na platformie </w:t>
      </w:r>
      <w:proofErr w:type="spellStart"/>
      <w:r w:rsidRPr="00660461">
        <w:t>ePuap</w:t>
      </w:r>
      <w:proofErr w:type="spellEnd"/>
      <w:r w:rsidRPr="00660461">
        <w:t xml:space="preserve">. </w:t>
      </w:r>
      <w:r w:rsidRPr="00D82791">
        <w:t xml:space="preserve">Wykonawca posiadający konto na </w:t>
      </w:r>
      <w:proofErr w:type="spellStart"/>
      <w:r w:rsidRPr="00D82791">
        <w:t>ePUAP</w:t>
      </w:r>
      <w:proofErr w:type="spellEnd"/>
      <w:r w:rsidRPr="00D82791">
        <w:t xml:space="preserve">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 xml:space="preserve">„Formularza do komunikacji". Dalsze </w:t>
      </w:r>
      <w:proofErr w:type="spellStart"/>
      <w:r w:rsidRPr="00D82791">
        <w:t>postepowanie</w:t>
      </w:r>
      <w:proofErr w:type="spellEnd"/>
      <w:r w:rsidRPr="00D82791">
        <w:t xml:space="preserve">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5" w:history="1">
        <w:r w:rsidR="00D82791" w:rsidRPr="007F47D5">
          <w:rPr>
            <w:rStyle w:val="Hipercze"/>
          </w:rPr>
          <w:t xml:space="preserve">https://miniportaLuzp.gov.pl/Instrukcja </w:t>
        </w:r>
        <w:proofErr w:type="spellStart"/>
        <w:r w:rsidR="00D82791" w:rsidRPr="007F47D5">
          <w:rPr>
            <w:rStyle w:val="Hipercze"/>
          </w:rPr>
          <w:t>uzytkownika</w:t>
        </w:r>
        <w:proofErr w:type="spellEnd"/>
        <w:r w:rsidR="00D82791" w:rsidRPr="007F47D5">
          <w:rPr>
            <w:rStyle w:val="Hipercze"/>
          </w:rPr>
          <w:t xml:space="preserve"> </w:t>
        </w:r>
        <w:proofErr w:type="spellStart"/>
        <w:r w:rsidR="00D82791" w:rsidRPr="007F47D5">
          <w:rPr>
            <w:rStyle w:val="Hipercze"/>
          </w:rPr>
          <w:t>miniPortal-ePUAP.pdf</w:t>
        </w:r>
        <w:proofErr w:type="spellEnd"/>
      </w:hyperlink>
    </w:p>
    <w:p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6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</w:t>
      </w:r>
      <w:proofErr w:type="spellStart"/>
      <w:r w:rsidR="00660461" w:rsidRPr="00561C52">
        <w:t>miniPortalu</w:t>
      </w:r>
      <w:proofErr w:type="spellEnd"/>
      <w:r w:rsidR="00660461" w:rsidRPr="00561C52">
        <w:t xml:space="preserve"> klikając wcześniej opcję „Dla Wykonawców" lub ze strony głównej z zakładki Postępowania.</w:t>
      </w:r>
    </w:p>
    <w:p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Wykonawca składa ofertę/wniosek o dopuszczenie do udziału w postępowaniu, dalej ,,wniosek" za pośrednictwem „Formularza do złożenia, zmiany, wycofania oferty lub wniosku" dostępnego na </w:t>
      </w:r>
      <w:proofErr w:type="spellStart"/>
      <w:r w:rsidR="00660461" w:rsidRPr="00561C52">
        <w:t>eP</w:t>
      </w:r>
      <w:r w:rsidR="00FE48ED">
        <w:t>U</w:t>
      </w:r>
      <w:r w:rsidR="00660461" w:rsidRPr="00561C52">
        <w:t>AP</w:t>
      </w:r>
      <w:proofErr w:type="spellEnd"/>
      <w:r w:rsidR="00660461" w:rsidRPr="00561C52">
        <w:t xml:space="preserve"> i udostępnionego również na </w:t>
      </w:r>
      <w:proofErr w:type="spellStart"/>
      <w:r w:rsidR="00660461" w:rsidRPr="00561C52">
        <w:t>miniPortalu</w:t>
      </w:r>
      <w:proofErr w:type="spellEnd"/>
      <w:r w:rsidR="00660461" w:rsidRPr="00561C52">
        <w:t xml:space="preserve">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 xml:space="preserve">oferty przez Wykonawcę jest dostępna dla wykonawców na </w:t>
      </w:r>
      <w:proofErr w:type="spellStart"/>
      <w:r w:rsidR="00660461" w:rsidRPr="00077C97">
        <w:rPr>
          <w:b/>
        </w:rPr>
        <w:t>miniPortalu</w:t>
      </w:r>
      <w:proofErr w:type="spellEnd"/>
      <w:r w:rsidR="00660461" w:rsidRPr="00077C97">
        <w:rPr>
          <w:b/>
        </w:rPr>
        <w:t>, w szczegółach danego postępowania</w:t>
      </w:r>
      <w:r w:rsidR="00660461" w:rsidRPr="00561C52">
        <w:t xml:space="preserve">. 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</w:t>
      </w:r>
      <w:proofErr w:type="spellStart"/>
      <w:r w:rsidRPr="004A7B0F">
        <w:t>miniPortalu</w:t>
      </w:r>
      <w:proofErr w:type="spellEnd"/>
      <w:r w:rsidRPr="004A7B0F">
        <w:t xml:space="preserve"> i następuje poprzez wskazanie pliku do odszyfrowania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 xml:space="preserve">świadczeń lub elektronicznych kopii dokumentów lub oświadczeń oraz innych informacji przyjmuje się datę ich przekazania na </w:t>
      </w:r>
      <w:proofErr w:type="spellStart"/>
      <w:r w:rsidRPr="004A7B0F">
        <w:t>ePUAP</w:t>
      </w:r>
      <w:proofErr w:type="spellEnd"/>
      <w:r w:rsidR="00676E02">
        <w:t xml:space="preserve"> tylko poprzez formularze dostępne na platformie </w:t>
      </w:r>
      <w:proofErr w:type="spellStart"/>
      <w:r w:rsidR="00676E02">
        <w:t>miniPortal</w:t>
      </w:r>
      <w:proofErr w:type="spellEnd"/>
      <w:r w:rsidR="00FE6A04">
        <w:t xml:space="preserve"> (</w:t>
      </w:r>
      <w:r w:rsidR="00FE6A04" w:rsidRPr="00FE6A04">
        <w:rPr>
          <w:b/>
        </w:rPr>
        <w:t>złożenie oferty</w:t>
      </w:r>
      <w:r w:rsidR="00FE6A04">
        <w:rPr>
          <w:b/>
        </w:rPr>
        <w:t xml:space="preserve"> na </w:t>
      </w:r>
      <w:proofErr w:type="spellStart"/>
      <w:r w:rsidR="00FE6A04">
        <w:rPr>
          <w:b/>
        </w:rPr>
        <w:t>ePuap</w:t>
      </w:r>
      <w:proofErr w:type="spellEnd"/>
      <w:r w:rsidR="00FE6A04" w:rsidRPr="00FE6A04">
        <w:rPr>
          <w:b/>
        </w:rPr>
        <w:t xml:space="preserve"> z pominięciem platformy </w:t>
      </w:r>
      <w:proofErr w:type="spellStart"/>
      <w:r w:rsidR="00FE6A04" w:rsidRPr="00FE6A04">
        <w:rPr>
          <w:b/>
        </w:rPr>
        <w:t>miniPortal</w:t>
      </w:r>
      <w:proofErr w:type="spellEnd"/>
      <w:r w:rsidR="00FE6A04" w:rsidRPr="00FE6A04">
        <w:rPr>
          <w:b/>
        </w:rPr>
        <w:t xml:space="preserve"> uniemożliwia Zamawiającemu zapoznanie się z jej treścią</w:t>
      </w:r>
      <w:r w:rsidR="00FE6A04">
        <w:rPr>
          <w:b/>
        </w:rPr>
        <w:t>, ofertę uznaje się za niezłożoną</w:t>
      </w:r>
      <w:r w:rsidR="00FE6A04">
        <w:t>)</w:t>
      </w:r>
      <w:r w:rsidRPr="004A7B0F">
        <w:t>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:rsidR="004A7B0F" w:rsidRPr="004A7B0F" w:rsidRDefault="004A7B0F" w:rsidP="00E40491">
      <w:pPr>
        <w:jc w:val="both"/>
      </w:pPr>
      <w:r w:rsidRPr="004A7B0F">
        <w:t xml:space="preserve">Cena oferty uwzględnia wszystkie zobowiązania, musi być podana w PLN cyfrowo i słownie, z wyodrębnieniem należnego podatku VAT - jeżeli występuje. Ceną w rozumieniu przepisów art. 3 ust. 1 </w:t>
      </w:r>
      <w:proofErr w:type="spellStart"/>
      <w:r w:rsidRPr="004A7B0F">
        <w:t>pkt</w:t>
      </w:r>
      <w:proofErr w:type="spellEnd"/>
      <w:r w:rsidRPr="004A7B0F">
        <w:t xml:space="preserve">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</w:t>
      </w:r>
      <w:r w:rsidRPr="004A7B0F">
        <w:lastRenderedPageBreak/>
        <w:t>sprzedaż towaru (usługi) podlega obciążeniu podatkiem od towarów i usług lub podatkiem akcyzowym. Przez cenę rozumie się również stawkę taryfową.</w:t>
      </w:r>
    </w:p>
    <w:p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  <w:r w:rsidRPr="00A365F4">
        <w:rPr>
          <w:b/>
          <w:u w:val="single"/>
        </w:rPr>
        <w:t>np.</w:t>
      </w:r>
      <w:r w:rsidRPr="004A7B0F">
        <w:t xml:space="preserve"> wszelkie roboty przygotowawcze, projektowe, porządkowe, przywrócenia terenu do stanu pierwotnego, związane z wywozem i składowaniem materiałów, projektem organizacji placu budowy wraz z jego organizacją i późniejszą likwidacją oraz koszty związane z obsługą geodezyjną zadania w tym dokumentacji powykonawczej, koszty poboru energii elektrycznej i wody zużytej w trakcie realizacji zadania oraz koszty ubezpieczenia budowy i robót z tytułu szkód, które mogą zaistnieć w związku za zdarzeniami losowymi, odpowiedzialności cywilnej oraz następstw nieszczęśliwych wypadków, dotyczących pracowników i osób trzecich, które to wypadki mogą powstać w związku z prowadzonymi robotami budowlanymi, a w tym z ruchem pojazdów mechanicznych oraz innych zobowiązań wynikających z umowy czy doświadczenia Wykonawcy.</w:t>
      </w:r>
    </w:p>
    <w:p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:rsidR="004A7B0F" w:rsidRPr="004A7B0F" w:rsidRDefault="004A7B0F" w:rsidP="00E40491">
      <w:pPr>
        <w:jc w:val="both"/>
      </w:pPr>
      <w:r w:rsidRPr="004A7B0F">
        <w:t xml:space="preserve">8. Zgodnie z art. 225 ustawy </w:t>
      </w:r>
      <w:proofErr w:type="spellStart"/>
      <w:r w:rsidRPr="004A7B0F">
        <w:t>Pzp</w:t>
      </w:r>
      <w:proofErr w:type="spellEnd"/>
      <w:r w:rsidRPr="004A7B0F">
        <w:t xml:space="preserve">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:rsidR="00D3597A" w:rsidRDefault="00D3597A" w:rsidP="00E40491">
      <w:pPr>
        <w:jc w:val="both"/>
      </w:pPr>
    </w:p>
    <w:p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lastRenderedPageBreak/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:rsidR="004A7B0F" w:rsidRPr="004A7B0F" w:rsidRDefault="004A7B0F" w:rsidP="00E40491">
      <w:pPr>
        <w:jc w:val="both"/>
      </w:pPr>
      <w:r>
        <w:t xml:space="preserve">1) </w:t>
      </w:r>
      <w:r w:rsidRPr="004A7B0F">
        <w:t xml:space="preserve"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</w:t>
      </w:r>
      <w:proofErr w:type="spellStart"/>
      <w:r w:rsidRPr="004A7B0F">
        <w:t>miniPortal</w:t>
      </w:r>
      <w:proofErr w:type="spellEnd"/>
      <w:r w:rsidRPr="004A7B0F">
        <w:t xml:space="preserve">, za pośrednictwem dedykowanego formularza: „Formularz do komunikacji" dostępnego na </w:t>
      </w:r>
      <w:proofErr w:type="spellStart"/>
      <w:r w:rsidRPr="004A7B0F">
        <w:t>ePUAP</w:t>
      </w:r>
      <w:proofErr w:type="spellEnd"/>
      <w:r w:rsidRPr="004A7B0F">
        <w:t xml:space="preserve"> oraz udostępnionego przez </w:t>
      </w:r>
      <w:proofErr w:type="spellStart"/>
      <w:r w:rsidRPr="004A7B0F">
        <w:t>miniPortal</w:t>
      </w:r>
      <w:proofErr w:type="spellEnd"/>
      <w:r w:rsidRPr="004A7B0F">
        <w:t>.</w:t>
      </w:r>
    </w:p>
    <w:p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</w:t>
      </w:r>
      <w:r w:rsidRPr="004A7B0F">
        <w:t xml:space="preserve"> za pomocą poczty elektronicznej</w:t>
      </w:r>
      <w:r w:rsidR="00DF6E82">
        <w:t xml:space="preserve">: </w:t>
      </w:r>
      <w:hyperlink r:id="rId17" w:history="1">
        <w:r w:rsidR="00DF6E82" w:rsidRPr="007F47D5">
          <w:rPr>
            <w:rStyle w:val="Hipercze"/>
          </w:rPr>
          <w:t>tomek@lubowo.pl</w:t>
        </w:r>
      </w:hyperlink>
      <w:r w:rsidR="00CA4654">
        <w:rPr>
          <w:rStyle w:val="Hipercze"/>
        </w:rPr>
        <w:t xml:space="preserve"> </w:t>
      </w:r>
      <w:r w:rsidR="00CA4654">
        <w:t>(</w:t>
      </w:r>
      <w:r w:rsidR="00CA4654">
        <w:rPr>
          <w:b/>
          <w:u w:val="single"/>
        </w:rPr>
        <w:t xml:space="preserve">nie dotyczy </w:t>
      </w:r>
      <w:r w:rsidR="00CA4654" w:rsidRPr="009D57B1">
        <w:rPr>
          <w:b/>
          <w:u w:val="single"/>
        </w:rPr>
        <w:t>oferty z załącznikami</w:t>
      </w:r>
      <w:r w:rsidR="00CA4654">
        <w:t>)</w:t>
      </w:r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</w:t>
      </w:r>
      <w:r w:rsidR="008950D2">
        <w:t>m</w:t>
      </w:r>
      <w:r w:rsidRPr="00DF6E82">
        <w:t xml:space="preserve">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:rsidR="00DF6E82" w:rsidRPr="00DF6E82" w:rsidRDefault="00DF6E82" w:rsidP="00E40491">
      <w:pPr>
        <w:jc w:val="both"/>
      </w:pPr>
      <w:r w:rsidRPr="00DF6E82">
        <w:t>Korzystanie z Platformy jest bezpłatne.</w:t>
      </w:r>
    </w:p>
    <w:p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:rsidR="00DF6E82" w:rsidRDefault="00DF6E82" w:rsidP="00E40491">
      <w:pPr>
        <w:jc w:val="both"/>
      </w:pPr>
      <w:r>
        <w:t xml:space="preserve">1) </w:t>
      </w:r>
      <w:r w:rsidRPr="00DF6E82">
        <w:t xml:space="preserve"> Ofertę należy złożyć w terminie do dnia </w:t>
      </w:r>
      <w:r w:rsidR="00031710">
        <w:rPr>
          <w:b/>
        </w:rPr>
        <w:t>15</w:t>
      </w:r>
      <w:r w:rsidRPr="00077C97">
        <w:rPr>
          <w:b/>
        </w:rPr>
        <w:t xml:space="preserve"> </w:t>
      </w:r>
      <w:r w:rsidR="00031710">
        <w:rPr>
          <w:b/>
        </w:rPr>
        <w:t>kwietnia</w:t>
      </w:r>
      <w:r w:rsidRPr="00077C97">
        <w:rPr>
          <w:b/>
        </w:rPr>
        <w:t xml:space="preserve"> 2021 r. do godz. 1</w:t>
      </w:r>
      <w:r w:rsidR="004C0B5B" w:rsidRPr="00077C97">
        <w:rPr>
          <w:b/>
        </w:rPr>
        <w:t>0</w:t>
      </w:r>
      <w:r w:rsidRPr="00077C97">
        <w:rPr>
          <w:b/>
        </w:rPr>
        <w:t>.00</w:t>
      </w:r>
      <w:r w:rsidRPr="00077C97">
        <w:t xml:space="preserve"> </w:t>
      </w:r>
      <w:r w:rsidRPr="004C0B5B">
        <w:t xml:space="preserve">. </w:t>
      </w:r>
    </w:p>
    <w:p w:rsidR="00DF6E82" w:rsidRPr="00DF6E82" w:rsidRDefault="00DF6E82" w:rsidP="00E40491">
      <w:pPr>
        <w:jc w:val="both"/>
      </w:pPr>
      <w:r w:rsidRPr="00DF6E82">
        <w:t xml:space="preserve">2) Sposób składania ofert </w:t>
      </w:r>
      <w:r w:rsidR="00077C97">
        <w:t xml:space="preserve">opisany wyżej, odbywa się </w:t>
      </w:r>
      <w:r w:rsidRPr="00DF6E82">
        <w:t xml:space="preserve">za pośrednictwem Platformy </w:t>
      </w:r>
      <w:proofErr w:type="spellStart"/>
      <w:r w:rsidRPr="00DF6E82">
        <w:t>miniPortal</w:t>
      </w:r>
      <w:proofErr w:type="spellEnd"/>
      <w:r w:rsidRPr="00DF6E82">
        <w:t>.</w:t>
      </w:r>
    </w:p>
    <w:p w:rsidR="00DF6E82" w:rsidRPr="00DF6E82" w:rsidRDefault="00DF6E82" w:rsidP="00E40491">
      <w:pPr>
        <w:jc w:val="both"/>
      </w:pPr>
      <w:r w:rsidRPr="00DF6E82">
        <w:t>3</w:t>
      </w:r>
      <w:r w:rsidR="00012EF8">
        <w:t>)</w:t>
      </w:r>
      <w:r w:rsidRPr="00DF6E82">
        <w:t xml:space="preserve"> Otwarcie ofert nastąpi w dniu </w:t>
      </w:r>
      <w:r w:rsidR="00031710" w:rsidRPr="00031710">
        <w:rPr>
          <w:b/>
        </w:rPr>
        <w:t>15</w:t>
      </w:r>
      <w:r w:rsidRPr="00077C97">
        <w:rPr>
          <w:b/>
        </w:rPr>
        <w:t xml:space="preserve"> </w:t>
      </w:r>
      <w:r w:rsidR="00031710">
        <w:rPr>
          <w:b/>
        </w:rPr>
        <w:t>kwietnia</w:t>
      </w:r>
      <w:r w:rsidRPr="00077C97">
        <w:rPr>
          <w:b/>
        </w:rPr>
        <w:t xml:space="preserve"> 2021 r. o godz. 1</w:t>
      </w:r>
      <w:r w:rsidR="004C0B5B" w:rsidRPr="00077C97">
        <w:rPr>
          <w:b/>
        </w:rPr>
        <w:t>0</w:t>
      </w:r>
      <w:r w:rsidRPr="00077C97">
        <w:rPr>
          <w:b/>
        </w:rPr>
        <w:t>.30</w:t>
      </w:r>
      <w:r w:rsidRPr="00077C97">
        <w:t xml:space="preserve"> </w:t>
      </w:r>
      <w:r w:rsidRPr="00DF6E82">
        <w:t>poprzez odszyfrowanie wczytanych na Platformie ofert.</w:t>
      </w:r>
    </w:p>
    <w:p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</w:t>
      </w:r>
      <w:hyperlink r:id="rId18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</w:t>
      </w:r>
      <w:proofErr w:type="spellStart"/>
      <w:r w:rsidR="00031710">
        <w:t>miniPortal</w:t>
      </w:r>
      <w:proofErr w:type="spellEnd"/>
      <w:r w:rsidR="00E21578">
        <w:t>)</w:t>
      </w:r>
      <w:r w:rsidRPr="00DF6E82">
        <w:t xml:space="preserve"> informację o kwocie, jaką zamierza przeznaczyć na sfinansowanie zamówienia.</w:t>
      </w:r>
    </w:p>
    <w:p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</w:t>
      </w:r>
      <w:hyperlink r:id="rId19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</w:t>
      </w:r>
      <w:proofErr w:type="spellStart"/>
      <w:r w:rsidR="00031710">
        <w:t>miniPortal</w:t>
      </w:r>
      <w:proofErr w:type="spellEnd"/>
      <w:r w:rsidR="00E21578">
        <w:t>)</w:t>
      </w:r>
      <w:r w:rsidR="00DF6E82" w:rsidRPr="00DF6E82">
        <w:t xml:space="preserve"> informacje o:</w:t>
      </w:r>
    </w:p>
    <w:p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:rsidR="00DF6E82" w:rsidRDefault="00012EF8" w:rsidP="00E40491">
      <w:pPr>
        <w:jc w:val="both"/>
      </w:pPr>
      <w:r>
        <w:lastRenderedPageBreak/>
        <w:t xml:space="preserve">- </w:t>
      </w:r>
      <w:r w:rsidR="00DF6E82" w:rsidRPr="00012EF8">
        <w:t>cenach lub kosztach zawartych w ofertach.</w:t>
      </w:r>
    </w:p>
    <w:p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upływa: </w:t>
      </w:r>
      <w:r w:rsidR="00031710">
        <w:rPr>
          <w:b/>
        </w:rPr>
        <w:t>14</w:t>
      </w:r>
      <w:r w:rsidR="009D57B1">
        <w:rPr>
          <w:b/>
        </w:rPr>
        <w:t xml:space="preserve"> </w:t>
      </w:r>
      <w:r w:rsidR="00031710">
        <w:rPr>
          <w:b/>
        </w:rPr>
        <w:t>maja</w:t>
      </w:r>
      <w:r w:rsidR="00EF348C" w:rsidRPr="00077C97">
        <w:rPr>
          <w:b/>
        </w:rPr>
        <w:t xml:space="preserve"> 2021</w:t>
      </w:r>
      <w:r w:rsidR="00077C97">
        <w:rPr>
          <w:b/>
        </w:rPr>
        <w:t>r.</w:t>
      </w:r>
      <w:r w:rsidR="00EF348C" w:rsidRPr="00077C97">
        <w:t xml:space="preserve"> </w:t>
      </w:r>
    </w:p>
    <w:p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:rsidR="004C5069" w:rsidRPr="004C5069" w:rsidRDefault="004C5069" w:rsidP="00E40491">
      <w:pPr>
        <w:pStyle w:val="Akapitzlist"/>
        <w:numPr>
          <w:ilvl w:val="0"/>
          <w:numId w:val="43"/>
        </w:numPr>
        <w:jc w:val="both"/>
      </w:pPr>
      <w:r w:rsidRPr="004C5069">
        <w:t xml:space="preserve">Przy wyborze oferty Zamawiający będzie się kierował następującym kryterium: </w:t>
      </w:r>
    </w:p>
    <w:p w:rsidR="004C5069" w:rsidRPr="004C5069" w:rsidRDefault="004C5069" w:rsidP="00E40491">
      <w:pPr>
        <w:jc w:val="both"/>
      </w:pPr>
      <w:r w:rsidRPr="004C5069">
        <w:t xml:space="preserve">a) cena- maks. 60 </w:t>
      </w:r>
      <w:proofErr w:type="spellStart"/>
      <w:r w:rsidRPr="004C5069">
        <w:t>pkt</w:t>
      </w:r>
      <w:proofErr w:type="spellEnd"/>
      <w:r w:rsidRPr="004C5069">
        <w:t xml:space="preserve"> </w:t>
      </w:r>
    </w:p>
    <w:p w:rsidR="004C5069" w:rsidRPr="004C5069" w:rsidRDefault="004C5069" w:rsidP="00E40491">
      <w:pPr>
        <w:jc w:val="both"/>
      </w:pPr>
      <w:r w:rsidRPr="004C5069">
        <w:t>b) okres gwarancji</w:t>
      </w:r>
      <w:r>
        <w:t xml:space="preserve"> i rękojmi</w:t>
      </w:r>
      <w:r w:rsidRPr="004C5069">
        <w:t xml:space="preserve"> – maks. 40pkt </w:t>
      </w:r>
    </w:p>
    <w:p w:rsidR="004C5069" w:rsidRPr="004C5069" w:rsidRDefault="004C5069" w:rsidP="00E40491">
      <w:pPr>
        <w:jc w:val="both"/>
      </w:pPr>
      <w:r w:rsidRPr="004C5069">
        <w:t>ad. a) W celu przydzielenia punktów za cenę oferty należy:</w:t>
      </w:r>
    </w:p>
    <w:p w:rsidR="004C5069" w:rsidRPr="004C5069" w:rsidRDefault="004C5069" w:rsidP="00E40491">
      <w:pPr>
        <w:jc w:val="both"/>
      </w:pPr>
      <w:r w:rsidRPr="004C5069">
        <w:t>- ustalić ofertę o najniższej cenie brutto i przydzielić jej maksymalną ilość punktów – 60</w:t>
      </w:r>
    </w:p>
    <w:p w:rsidR="004C5069" w:rsidRPr="004C5069" w:rsidRDefault="004C5069" w:rsidP="00E40491">
      <w:pPr>
        <w:jc w:val="both"/>
      </w:pPr>
      <w:r w:rsidRPr="004C5069">
        <w:t>- pozostałym ofertom przydzielić punkty na podstawie obliczenia punktów wg poniższego wzoru:</w:t>
      </w:r>
    </w:p>
    <w:p w:rsidR="004C5069" w:rsidRPr="004C5069" w:rsidRDefault="004C5069" w:rsidP="00707A6F">
      <w:r w:rsidRPr="004C5069">
        <w:t xml:space="preserve">najniższa cena oferty (brutto) </w:t>
      </w:r>
      <w:r w:rsidRPr="004C5069">
        <w:br/>
        <w:t>----------------------------------   x 60pkt</w:t>
      </w:r>
      <w:r w:rsidRPr="004C5069">
        <w:br/>
        <w:t xml:space="preserve">       cena oferty (brutto)</w:t>
      </w:r>
    </w:p>
    <w:p w:rsidR="004C5069" w:rsidRPr="004C5069" w:rsidRDefault="004C5069" w:rsidP="00E40491">
      <w:pPr>
        <w:jc w:val="both"/>
      </w:pPr>
      <w:r w:rsidRPr="004C5069">
        <w:t xml:space="preserve">ad. b) Kryterium </w:t>
      </w:r>
      <w:proofErr w:type="spellStart"/>
      <w:r w:rsidRPr="004C5069">
        <w:t>pozacenowe</w:t>
      </w:r>
      <w:proofErr w:type="spellEnd"/>
      <w:r w:rsidRPr="004C5069">
        <w:t xml:space="preserve"> – okres gwarancji na przedmiot zamówienia: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>okres standardowy</w:t>
      </w:r>
      <w:r w:rsidRPr="002519AC">
        <w:t xml:space="preserve"> </w:t>
      </w:r>
      <w:r w:rsidRPr="00077C97">
        <w:rPr>
          <w:b/>
        </w:rPr>
        <w:t xml:space="preserve">– 0 </w:t>
      </w:r>
      <w:proofErr w:type="spellStart"/>
      <w:r w:rsidRPr="00077C97">
        <w:rPr>
          <w:b/>
        </w:rPr>
        <w:t>pkt</w:t>
      </w:r>
      <w:proofErr w:type="spellEnd"/>
      <w:r w:rsidRPr="002519AC">
        <w:t xml:space="preserve">  oznacza: okres gwarancji 36 miesięcy i rękojmi </w:t>
      </w:r>
      <w:r w:rsidR="00731A12">
        <w:t>36</w:t>
      </w:r>
      <w:r w:rsidRPr="002519AC">
        <w:t xml:space="preserve"> miesi</w:t>
      </w:r>
      <w:r w:rsidR="00731A12">
        <w:t>ę</w:t>
      </w:r>
      <w:r w:rsidRPr="002519AC">
        <w:t>c</w:t>
      </w:r>
      <w:r w:rsidR="00731A12">
        <w:t>y</w:t>
      </w:r>
      <w:r w:rsidRPr="002519AC">
        <w:t xml:space="preserve"> na przedmiot zamówienia 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1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 xml:space="preserve">20 </w:t>
      </w:r>
      <w:proofErr w:type="spellStart"/>
      <w:r w:rsidRPr="00A75C6B">
        <w:rPr>
          <w:b/>
        </w:rPr>
        <w:t>pkt</w:t>
      </w:r>
      <w:proofErr w:type="spellEnd"/>
      <w:r w:rsidRPr="002519AC">
        <w:t xml:space="preserve">  oznacza: okres gwarancji 48 miesięcy i rękojmi  48 miesięcy na przedmiot zamówienia 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2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 xml:space="preserve">40 </w:t>
      </w:r>
      <w:proofErr w:type="spellStart"/>
      <w:r w:rsidRPr="00A75C6B">
        <w:rPr>
          <w:b/>
        </w:rPr>
        <w:t>pkt</w:t>
      </w:r>
      <w:proofErr w:type="spellEnd"/>
      <w:r w:rsidRPr="002519AC">
        <w:t xml:space="preserve">  oznacza okres gwarancji 60 miesięcy i rękojmi </w:t>
      </w:r>
      <w:r w:rsidR="003751B8">
        <w:t>60</w:t>
      </w:r>
      <w:r w:rsidRPr="002519AC">
        <w:t xml:space="preserve"> miesięcy na przedmiot zamówienia </w:t>
      </w:r>
    </w:p>
    <w:p w:rsidR="00A75C6B" w:rsidRPr="00A75C6B" w:rsidRDefault="00077C97" w:rsidP="00E40491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="00A75C6B" w:rsidRPr="00A75C6B">
        <w:rPr>
          <w:b/>
          <w:u w:val="single"/>
        </w:rPr>
        <w:t>rak wyboru, niejasn</w:t>
      </w:r>
      <w:r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określeni</w:t>
      </w:r>
      <w:r w:rsidR="0088623F"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</w:t>
      </w:r>
      <w:r w:rsidR="00A75C6B">
        <w:rPr>
          <w:b/>
          <w:u w:val="single"/>
        </w:rPr>
        <w:t xml:space="preserve">wyboru </w:t>
      </w:r>
      <w:r w:rsidR="00A75C6B" w:rsidRPr="00A75C6B">
        <w:rPr>
          <w:b/>
          <w:u w:val="single"/>
        </w:rPr>
        <w:t>okresu</w:t>
      </w:r>
      <w:r>
        <w:rPr>
          <w:b/>
          <w:u w:val="single"/>
        </w:rPr>
        <w:t xml:space="preserve"> na formularzu</w:t>
      </w:r>
      <w:r w:rsidR="00A75C6B">
        <w:rPr>
          <w:b/>
          <w:u w:val="single"/>
        </w:rPr>
        <w:t xml:space="preserve"> itp.,</w:t>
      </w:r>
      <w:r w:rsidR="00A75C6B" w:rsidRPr="00A75C6B">
        <w:rPr>
          <w:b/>
          <w:u w:val="single"/>
        </w:rPr>
        <w:t xml:space="preserve"> Zamawiający uzna </w:t>
      </w:r>
      <w:r>
        <w:rPr>
          <w:b/>
          <w:u w:val="single"/>
        </w:rPr>
        <w:t>za</w:t>
      </w:r>
      <w:r w:rsidR="00E945B1">
        <w:rPr>
          <w:b/>
          <w:u w:val="single"/>
        </w:rPr>
        <w:t xml:space="preserve"> dokonanie </w:t>
      </w:r>
      <w:r>
        <w:rPr>
          <w:b/>
          <w:u w:val="single"/>
        </w:rPr>
        <w:t xml:space="preserve"> wyb</w:t>
      </w:r>
      <w:r w:rsidR="00E945B1">
        <w:rPr>
          <w:b/>
          <w:u w:val="single"/>
        </w:rPr>
        <w:t>oru</w:t>
      </w:r>
      <w:r>
        <w:rPr>
          <w:b/>
          <w:u w:val="single"/>
        </w:rPr>
        <w:t xml:space="preserve"> </w:t>
      </w:r>
      <w:r w:rsidR="00A75C6B" w:rsidRPr="00A75C6B">
        <w:rPr>
          <w:b/>
          <w:u w:val="single"/>
        </w:rPr>
        <w:t xml:space="preserve"> okres</w:t>
      </w:r>
      <w:r w:rsidR="0088623F">
        <w:rPr>
          <w:b/>
          <w:u w:val="single"/>
        </w:rPr>
        <w:t>u</w:t>
      </w:r>
      <w:r w:rsidR="00A75C6B" w:rsidRPr="00A75C6B">
        <w:rPr>
          <w:b/>
          <w:u w:val="single"/>
        </w:rPr>
        <w:t xml:space="preserve"> standardow</w:t>
      </w:r>
      <w:r>
        <w:rPr>
          <w:b/>
          <w:u w:val="single"/>
        </w:rPr>
        <w:t>ego</w:t>
      </w:r>
      <w:r w:rsidR="00A75C6B" w:rsidRPr="00A75C6B">
        <w:rPr>
          <w:b/>
          <w:u w:val="single"/>
        </w:rPr>
        <w:t>, na co Wykonawca wyraża zgodę.</w:t>
      </w:r>
    </w:p>
    <w:p w:rsidR="004C5069" w:rsidRDefault="004C5069" w:rsidP="00E40491">
      <w:pPr>
        <w:jc w:val="both"/>
        <w:rPr>
          <w:b/>
        </w:rPr>
      </w:pPr>
      <w:r w:rsidRPr="004C5069">
        <w:rPr>
          <w:b/>
        </w:rPr>
        <w:t xml:space="preserve">W przypadku zadeklarowania wydłużonego terminu gwarancji i </w:t>
      </w:r>
      <w:r>
        <w:rPr>
          <w:b/>
        </w:rPr>
        <w:t xml:space="preserve">rękojmi i wobec </w:t>
      </w:r>
      <w:r w:rsidRPr="004C5069">
        <w:rPr>
          <w:b/>
        </w:rPr>
        <w:t xml:space="preserve">wyboru oferty Wykonawcy </w:t>
      </w:r>
      <w:r>
        <w:rPr>
          <w:b/>
        </w:rPr>
        <w:t xml:space="preserve">jako najkorzystniejszej, </w:t>
      </w:r>
      <w:r w:rsidRPr="004C5069">
        <w:rPr>
          <w:b/>
        </w:rPr>
        <w:t>stosowne wydłużenie okresu gwarancji</w:t>
      </w:r>
      <w:r>
        <w:rPr>
          <w:b/>
        </w:rPr>
        <w:t xml:space="preserve"> i rękojmi</w:t>
      </w:r>
      <w:r w:rsidRPr="004C5069">
        <w:rPr>
          <w:b/>
        </w:rPr>
        <w:t xml:space="preserve"> nastąpi na etapie podpisywania umowy. </w:t>
      </w:r>
    </w:p>
    <w:p w:rsidR="004C5069" w:rsidRDefault="00E14A0C" w:rsidP="00E14A0C">
      <w:r>
        <w:t>Wzór gwarancji stanowi załącznik do wzoru umowy.</w:t>
      </w:r>
      <w:r w:rsidR="004C5069" w:rsidRPr="004C5069">
        <w:br/>
        <w:t>Za najkorzystniejszą zostanie wybrana oferta, która zgodnie z powyższymi kryteriami oceny ofert (po zsumowaniu punktów z kryterium a) i b)) uzyska najwyższą liczbę punktów spośród ofert nie podlegających odrzuceniu.</w:t>
      </w:r>
    </w:p>
    <w:p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:rsidR="00DF6E82" w:rsidRDefault="00C71F5D" w:rsidP="00E40491">
      <w:pPr>
        <w:jc w:val="both"/>
      </w:pPr>
      <w:r w:rsidRPr="00C71F5D">
        <w:lastRenderedPageBreak/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:rsidR="00C71F5D" w:rsidRDefault="00C71F5D" w:rsidP="00E40491">
      <w:pPr>
        <w:jc w:val="both"/>
      </w:pPr>
      <w:r>
        <w:t>1)</w:t>
      </w:r>
      <w:r>
        <w:tab/>
        <w:t xml:space="preserve">Od Wykonawcy, którego oferta zostanie wybrana jako najkorzystniejsza, wymagane będzie wniesienie, przed zawarciem umowy, zabezpieczenia należytego wykonania umowy w wysokości </w:t>
      </w:r>
      <w:r w:rsidRPr="004C0B5B">
        <w:rPr>
          <w:b/>
        </w:rPr>
        <w:t>5 %</w:t>
      </w:r>
      <w:r>
        <w:t xml:space="preserve"> ceny całkowitej (brutto) podanej w ofercie za wykonanie całości przedmiotu zamówienia. Zabezpieczenie służy pokryciu roszczeń z tytułu niewykonania lub nienależytego wykonania umowy.</w:t>
      </w:r>
      <w:r w:rsidR="004C0B5B">
        <w:br/>
      </w:r>
      <w:r>
        <w:t>2)</w:t>
      </w:r>
      <w:r>
        <w:tab/>
        <w:t xml:space="preserve">Zabezpieczenie należytego wykonania umowy może być wnoszone według wyboru wykonawcy w jednej lub w kilku formach wskazanych w art. 450 ust. 1 ustawy </w:t>
      </w:r>
      <w:proofErr w:type="spellStart"/>
      <w:r>
        <w:t>Pzp</w:t>
      </w:r>
      <w:proofErr w:type="spellEnd"/>
      <w:r>
        <w:t xml:space="preserve"> tj.: </w:t>
      </w:r>
    </w:p>
    <w:p w:rsidR="00C71F5D" w:rsidRDefault="00C71F5D" w:rsidP="00E40491">
      <w:pPr>
        <w:jc w:val="both"/>
      </w:pPr>
      <w:r>
        <w:t>- pieniądzu;</w:t>
      </w:r>
    </w:p>
    <w:p w:rsidR="00C71F5D" w:rsidRDefault="00C71F5D" w:rsidP="00E40491">
      <w:pPr>
        <w:jc w:val="both"/>
      </w:pPr>
      <w:r>
        <w:t>- poręczeniach bankowych lub poręczeniach spółdzielczej kasy oszczędnościowo-kredytowej, z tym że zobowiązanie kasy jest zawsze zobowiązaniem pieniężnym;</w:t>
      </w:r>
    </w:p>
    <w:p w:rsidR="00C71F5D" w:rsidRDefault="00C71F5D" w:rsidP="00E40491">
      <w:pPr>
        <w:jc w:val="both"/>
      </w:pPr>
      <w:r>
        <w:t>- gwarancjach bankowych;</w:t>
      </w:r>
    </w:p>
    <w:p w:rsidR="00C71F5D" w:rsidRDefault="00C71F5D" w:rsidP="00E40491">
      <w:pPr>
        <w:jc w:val="both"/>
      </w:pPr>
      <w:r>
        <w:t>- gwarancjach ubezpieczeniowych;</w:t>
      </w:r>
    </w:p>
    <w:p w:rsidR="00F25C04" w:rsidRDefault="00C71F5D" w:rsidP="00907899">
      <w:r>
        <w:t xml:space="preserve">- poręczeniach udzielanych przez podmioty, o których mowa w art. 6b ust. 5 </w:t>
      </w:r>
      <w:proofErr w:type="spellStart"/>
      <w:r>
        <w:t>pkt</w:t>
      </w:r>
      <w:proofErr w:type="spellEnd"/>
      <w:r>
        <w:t xml:space="preserve"> 2 ustawy z 9 listopada 2000 r. o utworzeniu Polskiej Agencji Rozwoju Przedsiębiorczości.</w:t>
      </w:r>
      <w:r w:rsidR="004C0B5B">
        <w:br/>
      </w:r>
      <w:r>
        <w:t>3)</w:t>
      </w:r>
      <w:r>
        <w:tab/>
        <w:t xml:space="preserve">Zamawiający nie wyraża zgody na wniesienie zabezpieczenia w formach wskazanych w art. 450 ust. 2 ustawy </w:t>
      </w:r>
      <w:proofErr w:type="spellStart"/>
      <w:r>
        <w:t>Pzp</w:t>
      </w:r>
      <w:proofErr w:type="spellEnd"/>
      <w:r>
        <w:t>.</w:t>
      </w:r>
      <w:r w:rsidR="004C0B5B">
        <w:br/>
      </w:r>
      <w:r>
        <w:t>4)</w:t>
      </w:r>
      <w:r>
        <w:tab/>
        <w:t xml:space="preserve">Do zmiany formy zabezpieczenia w trakcie realizacji umowy stosuje się art. 451 ustawy </w:t>
      </w:r>
      <w:proofErr w:type="spellStart"/>
      <w:r>
        <w:t>Pzp</w:t>
      </w:r>
      <w:proofErr w:type="spellEnd"/>
      <w:r>
        <w:t>.</w:t>
      </w:r>
      <w:r w:rsidR="004C0B5B">
        <w:br/>
      </w:r>
      <w:r>
        <w:t>5)</w:t>
      </w:r>
      <w:r>
        <w:tab/>
        <w:t>Zamawiający zwróci zabezpieczenie w następujących terminach:</w:t>
      </w:r>
      <w:r w:rsidR="004C0B5B">
        <w:br/>
        <w:t xml:space="preserve">- </w:t>
      </w:r>
      <w:r>
        <w:t>70% wysokości zabezpieczenia w terminie 30 dni od dnia podpisania protokołu odbioru końcowego przedmiotu zamówienia, tj. od dnia wykonania zamówienia i uznania przez zamawiającego za należycie wykonane;</w:t>
      </w:r>
      <w:r w:rsidR="004C0B5B">
        <w:br/>
        <w:t xml:space="preserve">- </w:t>
      </w:r>
      <w:r>
        <w:t>30% wysokości zabezpieczenia w terminie 15 dni od dnia, w którym upływa okres gwarancji/rękojmi (wskazać dłuższy), liczony zgodnie z postanowieniami zawartej umowy.</w:t>
      </w:r>
      <w:r w:rsidR="004C0B5B">
        <w:br/>
      </w:r>
      <w:r>
        <w:t>6)</w:t>
      </w:r>
      <w:r>
        <w:tab/>
        <w:t>Zabezpieczenie wnoszone w pieniądzu powinno zostać wpłacone przelewem na rachunek bankowy zamawiającego</w:t>
      </w:r>
      <w:r w:rsidR="00F25C04">
        <w:t xml:space="preserve"> </w:t>
      </w:r>
      <w:r w:rsidR="00F25C04" w:rsidRPr="00F25C04">
        <w:t>31 9068 0003 0000 0101 4006 540</w:t>
      </w:r>
      <w:r w:rsidR="00FA07F5">
        <w:t>2</w:t>
      </w:r>
      <w:r>
        <w:t xml:space="preserve"> </w:t>
      </w:r>
      <w:r w:rsidR="00F25C04" w:rsidRPr="00F25C04">
        <w:t>najpóźniej w dniu podpisania umowy - do chwili jej podpisania</w:t>
      </w:r>
      <w:r w:rsidR="00907899">
        <w:br/>
      </w:r>
      <w:r>
        <w:t>7)</w:t>
      </w:r>
      <w:r>
        <w:tab/>
        <w:t>Zabezpieczenie wnoszone w formie innej niż w pieniądzu powinno być dostarczone w formie oryginału, przez wykonawcę do siedziby zamawiającego, najpóźniej w dniu podpisania umowy - do chwili jej podpisania.</w:t>
      </w:r>
      <w:r w:rsidR="004C0B5B">
        <w:br/>
      </w:r>
      <w:r>
        <w:t>8)</w:t>
      </w:r>
      <w:r>
        <w:tab/>
        <w:t>Treść oświadczenia zawartego w gwarancji lub w poręczeniu musi zostać zaakceptowana przez zamawiającego przed podpisaniem umowy.</w:t>
      </w:r>
      <w:r w:rsidR="004C0B5B">
        <w:br/>
      </w:r>
      <w:r>
        <w:t>9)</w:t>
      </w:r>
      <w:r>
        <w:tab/>
        <w:t xml:space="preserve"> </w:t>
      </w:r>
      <w:r w:rsidR="00F25C04">
        <w:t>Z treści gwarancji lub poręczenia musi jednocześnie wynikać:</w:t>
      </w:r>
      <w:r w:rsidR="004C0B5B">
        <w:br/>
      </w:r>
      <w:r w:rsidR="00F25C04">
        <w:t>- nazwa zleceniodawcy (wykonawcy), beneficjenta gwarancji lub poręczenia (zamawiającego), gwaranta lub poręczyciela (podmiotu udzielającego gwarancji lub poręczenia) oraz adresy ich siedzib,</w:t>
      </w:r>
      <w:r w:rsidR="004C0B5B">
        <w:br/>
      </w:r>
      <w:r w:rsidR="00F25C04">
        <w:t xml:space="preserve">- określenie wierzytelności, która ma być zabezpieczona gwarancją lub poręczeniem, </w:t>
      </w:r>
      <w:r w:rsidR="004C0B5B">
        <w:br/>
      </w:r>
      <w:r w:rsidR="00F25C04">
        <w:t>- kwota gwarancji lub poręczenia,</w:t>
      </w:r>
      <w:r w:rsidR="004C0B5B">
        <w:br/>
      </w:r>
      <w:r w:rsidR="00F25C04">
        <w:t>- termin ważności gwarancji lub poręczenia, obejmujący cały okres wykonania zamówienia, począwszy co najmniej od dnia wyznaczonego na dzień zawarcia umowy,</w:t>
      </w:r>
      <w:r w:rsidR="004C0B5B">
        <w:br/>
      </w:r>
      <w:r w:rsidR="00536AF4">
        <w:t>- bezwarunkowe, nieodwołalne, płatne na pierwsze żądanie zobowiązanie gwaranta do wypłaty</w:t>
      </w:r>
      <w:r w:rsidR="00F25C04">
        <w:t xml:space="preserve"> zamawiającemu pełnej kwoty zabezpieczenia lub do wypłat łącznie do pełnej kwoty zabezpieczenia w przypadku realizacji zamówienia w sposób niezgodny z umową,</w:t>
      </w:r>
    </w:p>
    <w:p w:rsidR="00536AF4" w:rsidRDefault="003F3B4E" w:rsidP="00E40491">
      <w:pPr>
        <w:jc w:val="both"/>
        <w:rPr>
          <w:b/>
        </w:rPr>
      </w:pPr>
      <w:r>
        <w:rPr>
          <w:b/>
        </w:rPr>
        <w:lastRenderedPageBreak/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  <w:r w:rsidRPr="00536AF4">
        <w:t>- wniesie zabezpieczenie należytego wykonania umowy.</w:t>
      </w:r>
    </w:p>
    <w:p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:rsidR="00536AF4" w:rsidRDefault="00536AF4" w:rsidP="00E40491">
      <w:pPr>
        <w:jc w:val="both"/>
      </w:pPr>
      <w:r w:rsidRPr="00536AF4"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</w:t>
      </w:r>
      <w:proofErr w:type="spellStart"/>
      <w:r w:rsidRPr="00536AF4">
        <w:t>pkt</w:t>
      </w:r>
      <w:proofErr w:type="spellEnd"/>
      <w:r w:rsidRPr="00536AF4">
        <w:t xml:space="preserve"> 3 ustawy </w:t>
      </w:r>
      <w:proofErr w:type="spellStart"/>
      <w:r w:rsidRPr="00536AF4">
        <w:t>Pzp</w:t>
      </w:r>
      <w:proofErr w:type="spellEnd"/>
      <w:r w:rsidRPr="00536AF4">
        <w:t>, będzie skutkowało zatrzymaniem przez zamawiającego wadium wraz z odsetkami.</w:t>
      </w:r>
    </w:p>
    <w:p w:rsidR="00371BDC" w:rsidRDefault="00371BDC" w:rsidP="00E40491">
      <w:pPr>
        <w:jc w:val="both"/>
        <w:rPr>
          <w:b/>
        </w:rPr>
      </w:pPr>
    </w:p>
    <w:p w:rsidR="0027420E" w:rsidRPr="00AF4394" w:rsidRDefault="0027420E" w:rsidP="00E40491">
      <w:pPr>
        <w:jc w:val="both"/>
        <w:rPr>
          <w:b/>
          <w:sz w:val="28"/>
          <w:szCs w:val="28"/>
        </w:rPr>
      </w:pPr>
      <w:r w:rsidRPr="00AF4394">
        <w:rPr>
          <w:b/>
          <w:sz w:val="28"/>
          <w:szCs w:val="28"/>
        </w:rPr>
        <w:t>Dział IV Załączniki do SWZ</w:t>
      </w:r>
    </w:p>
    <w:p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Pr="0027420E">
        <w:rPr>
          <w:b/>
        </w:rPr>
        <w:t>dołączyć do oferty</w:t>
      </w:r>
      <w:r w:rsidRPr="0027420E">
        <w:t>)</w:t>
      </w:r>
    </w:p>
    <w:p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</w:t>
      </w:r>
      <w:r w:rsidR="00567DE0">
        <w:t xml:space="preserve">  w</w:t>
      </w:r>
      <w:r w:rsidRPr="0027420E">
        <w:t xml:space="preserve"> składane na podst</w:t>
      </w:r>
      <w:r w:rsidR="00751E94">
        <w:t xml:space="preserve">awie </w:t>
      </w:r>
      <w:r w:rsidR="003F3B4E" w:rsidRPr="003F3B4E">
        <w:rPr>
          <w:bCs/>
        </w:rPr>
        <w:t xml:space="preserve">składane na podstawie art. 125 ust. 1 ustawy z dnia 11 września 2019 r. </w:t>
      </w:r>
      <w:r w:rsidR="00567DE0">
        <w:t xml:space="preserve">(każdy z Wykonawców wspólnie składających ofertę składa oświadczenie odrębnie) </w:t>
      </w:r>
      <w:r w:rsidRPr="0027420E">
        <w:t>(</w:t>
      </w:r>
      <w:r w:rsidRPr="003F3B4E">
        <w:rPr>
          <w:b/>
        </w:rPr>
        <w:t>dołączyć do oferty</w:t>
      </w:r>
      <w:r w:rsidRPr="0027420E">
        <w:t>)</w:t>
      </w:r>
    </w:p>
    <w:p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3F3B4E">
        <w:rPr>
          <w:b/>
        </w:rPr>
        <w:t>stanowi szczegółowy opis przedmiotu zamówienia</w:t>
      </w:r>
      <w:r w:rsidR="00BA5975">
        <w:rPr>
          <w:b/>
        </w:rPr>
        <w:t>-</w:t>
      </w:r>
      <w:r w:rsidRPr="003F3B4E">
        <w:rPr>
          <w:b/>
        </w:rPr>
        <w:t xml:space="preserve"> nie dołączać do oferty</w:t>
      </w:r>
      <w:r w:rsidRPr="0027420E">
        <w:t>)</w:t>
      </w: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51E94" w:rsidRPr="00C8394C" w:rsidRDefault="00751E94" w:rsidP="00751E94">
      <w:pPr>
        <w:spacing w:line="360" w:lineRule="auto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lastRenderedPageBreak/>
        <w:t>Załącznik nr 1</w:t>
      </w:r>
      <w:r w:rsidR="00C8394C" w:rsidRPr="00C8394C">
        <w:rPr>
          <w:rFonts w:cstheme="minorHAnsi"/>
          <w:b/>
          <w:sz w:val="20"/>
          <w:szCs w:val="20"/>
        </w:rPr>
        <w:t xml:space="preserve"> do S</w:t>
      </w:r>
      <w:r w:rsidRPr="00C8394C">
        <w:rPr>
          <w:rFonts w:cstheme="minorHAnsi"/>
          <w:b/>
          <w:sz w:val="20"/>
          <w:szCs w:val="20"/>
        </w:rPr>
        <w:t>WZ</w:t>
      </w:r>
    </w:p>
    <w:p w:rsidR="00751E94" w:rsidRPr="00C8394C" w:rsidRDefault="00751E94" w:rsidP="00751E94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751E94" w:rsidRPr="00C8394C" w:rsidRDefault="00751E94" w:rsidP="00751E94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751E94" w:rsidRPr="00C8394C" w:rsidRDefault="00751E94" w:rsidP="00567DE0">
      <w:pPr>
        <w:spacing w:line="360" w:lineRule="auto"/>
        <w:ind w:right="-1134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</w:t>
      </w:r>
      <w:r w:rsidR="00597F5C" w:rsidRPr="00597F5C">
        <w:rPr>
          <w:rFonts w:cstheme="minorHAnsi"/>
          <w:b/>
          <w:i/>
          <w:sz w:val="20"/>
          <w:szCs w:val="20"/>
          <w:u w:val="single"/>
        </w:rPr>
        <w:t xml:space="preserve">czytelna </w:t>
      </w:r>
      <w:r w:rsidRPr="00C8394C">
        <w:rPr>
          <w:rFonts w:cstheme="minorHAnsi"/>
          <w:b/>
          <w:i/>
          <w:sz w:val="20"/>
          <w:szCs w:val="20"/>
        </w:rPr>
        <w:t>nazwa i adres</w:t>
      </w:r>
      <w:r w:rsidR="00597F5C">
        <w:rPr>
          <w:rFonts w:cstheme="minorHAnsi"/>
          <w:b/>
          <w:i/>
          <w:sz w:val="20"/>
          <w:szCs w:val="20"/>
        </w:rPr>
        <w:t xml:space="preserve"> i </w:t>
      </w:r>
      <w:r w:rsidR="00597F5C" w:rsidRPr="006922E0">
        <w:rPr>
          <w:rFonts w:cstheme="minorHAnsi"/>
          <w:b/>
          <w:i/>
          <w:sz w:val="20"/>
          <w:szCs w:val="20"/>
          <w:u w:val="single"/>
        </w:rPr>
        <w:t>NIP</w:t>
      </w:r>
      <w:r w:rsidRPr="006922E0">
        <w:rPr>
          <w:rFonts w:cstheme="minorHAnsi"/>
          <w:b/>
          <w:i/>
          <w:sz w:val="20"/>
          <w:szCs w:val="20"/>
          <w:u w:val="single"/>
        </w:rPr>
        <w:t xml:space="preserve"> Wykonawcy</w:t>
      </w:r>
      <w:r w:rsidRPr="00C8394C">
        <w:rPr>
          <w:rFonts w:cstheme="minorHAnsi"/>
          <w:b/>
          <w:i/>
          <w:sz w:val="20"/>
          <w:szCs w:val="20"/>
        </w:rPr>
        <w:t>)</w:t>
      </w:r>
    </w:p>
    <w:p w:rsidR="00751E94" w:rsidRPr="00C8394C" w:rsidRDefault="00751E94" w:rsidP="00751E94">
      <w:pPr>
        <w:spacing w:line="360" w:lineRule="auto"/>
        <w:ind w:firstLine="708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sz w:val="20"/>
          <w:szCs w:val="20"/>
        </w:rPr>
        <w:t>Gmina Łubowo - Zamawiający</w:t>
      </w:r>
    </w:p>
    <w:p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                 ...........................................................</w:t>
      </w:r>
    </w:p>
    <w:p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(miejscowość i data)</w:t>
      </w:r>
    </w:p>
    <w:p w:rsidR="00751E94" w:rsidRPr="00C8394C" w:rsidRDefault="00751E94" w:rsidP="00751E9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FORMULARZ OFERTY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Odpowiadając na ogłoszenie o przetargu nieograniczonym na „</w:t>
      </w:r>
      <w:r w:rsidR="00371BDC" w:rsidRPr="00371BDC">
        <w:rPr>
          <w:rFonts w:cstheme="minorHAnsi"/>
          <w:b/>
          <w:bCs/>
          <w:sz w:val="20"/>
          <w:szCs w:val="20"/>
        </w:rPr>
        <w:t>Zintegrowany niskoemisyjny transport w powiecie gnieźnieńskim – Dziekanowice Gmina Łubowo – budowa ścieżki rowerowej w miejscowości Dziekanowice</w:t>
      </w:r>
      <w:r w:rsidRPr="00C8394C">
        <w:rPr>
          <w:rFonts w:cstheme="minorHAnsi"/>
          <w:sz w:val="20"/>
          <w:szCs w:val="20"/>
        </w:rPr>
        <w:t>”, zgodnie z wymaganiami określonymi w specyfikacji  warunków zamówienia składamy ofertę jak poniżej.</w:t>
      </w:r>
    </w:p>
    <w:p w:rsidR="00751E94" w:rsidRPr="00C8394C" w:rsidRDefault="00751E94" w:rsidP="00751E94">
      <w:pPr>
        <w:spacing w:after="120" w:line="360" w:lineRule="auto"/>
        <w:ind w:left="357"/>
        <w:jc w:val="both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Oferujemy wykonanie zamówienia za całkowitą cenę ofertową (ryczałt)</w:t>
      </w:r>
      <w:r w:rsidRPr="00C8394C">
        <w:rPr>
          <w:rFonts w:cstheme="minorHAnsi"/>
          <w:b/>
          <w:sz w:val="20"/>
          <w:szCs w:val="20"/>
        </w:rPr>
        <w:br/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netto:...................................................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 złotych).</w:t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br/>
        <w:t xml:space="preserve">brutto: 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złotych).</w:t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VAT:23% </w:t>
      </w:r>
      <w:r w:rsidRPr="00C8394C">
        <w:rPr>
          <w:rFonts w:cstheme="minorHAnsi"/>
          <w:sz w:val="20"/>
          <w:szCs w:val="20"/>
        </w:rPr>
        <w:br/>
        <w:t xml:space="preserve">................................................... </w:t>
      </w:r>
      <w:r w:rsidR="00E811AE">
        <w:rPr>
          <w:rFonts w:cstheme="minorHAnsi"/>
          <w:sz w:val="20"/>
          <w:szCs w:val="20"/>
        </w:rPr>
        <w:t xml:space="preserve"> </w:t>
      </w:r>
      <w:r w:rsidRPr="00C8394C">
        <w:rPr>
          <w:rFonts w:cstheme="minorHAnsi"/>
          <w:sz w:val="20"/>
          <w:szCs w:val="20"/>
        </w:rPr>
        <w:t>(słownie ....................................................................................... złotych).</w:t>
      </w:r>
    </w:p>
    <w:p w:rsidR="00751E94" w:rsidRPr="00C8394C" w:rsidRDefault="00751E94" w:rsidP="00751E9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 xml:space="preserve">Kryterium </w:t>
      </w:r>
      <w:proofErr w:type="spellStart"/>
      <w:r w:rsidRPr="00C8394C">
        <w:rPr>
          <w:rFonts w:cstheme="minorHAnsi"/>
          <w:b/>
          <w:sz w:val="20"/>
          <w:szCs w:val="20"/>
        </w:rPr>
        <w:t>pozacenowe</w:t>
      </w:r>
      <w:proofErr w:type="spellEnd"/>
      <w:r w:rsidRPr="00C8394C">
        <w:rPr>
          <w:rFonts w:cstheme="minorHAnsi"/>
          <w:sz w:val="20"/>
          <w:szCs w:val="20"/>
        </w:rPr>
        <w:t>: w przypadku wyboru naszej oferty udzielamy gwarancji</w:t>
      </w:r>
      <w:r w:rsidR="00FA0537" w:rsidRPr="00C8394C">
        <w:rPr>
          <w:rFonts w:cstheme="minorHAnsi"/>
          <w:sz w:val="20"/>
          <w:szCs w:val="20"/>
        </w:rPr>
        <w:t xml:space="preserve"> i rękojmi</w:t>
      </w:r>
      <w:r w:rsidRPr="00C8394C">
        <w:rPr>
          <w:rFonts w:cstheme="minorHAnsi"/>
          <w:sz w:val="20"/>
          <w:szCs w:val="20"/>
        </w:rPr>
        <w:t xml:space="preserve"> na przedmiot zamówienia:………………………………………… </w:t>
      </w:r>
      <w:r w:rsidR="00AD0095" w:rsidRPr="00C8394C">
        <w:rPr>
          <w:rFonts w:cstheme="minorHAnsi"/>
          <w:sz w:val="20"/>
          <w:szCs w:val="20"/>
        </w:rPr>
        <w:t xml:space="preserve">     </w:t>
      </w:r>
      <w:r w:rsidR="002B0C1A">
        <w:rPr>
          <w:rFonts w:cstheme="minorHAnsi"/>
          <w:sz w:val="20"/>
          <w:szCs w:val="20"/>
        </w:rPr>
        <w:t xml:space="preserve">         </w:t>
      </w:r>
      <w:r w:rsidRPr="00C8394C">
        <w:rPr>
          <w:rFonts w:cstheme="minorHAnsi"/>
          <w:sz w:val="20"/>
          <w:szCs w:val="20"/>
        </w:rPr>
        <w:t>(</w:t>
      </w:r>
      <w:r w:rsidRPr="00C8394C">
        <w:rPr>
          <w:rFonts w:cstheme="minorHAnsi"/>
          <w:b/>
          <w:sz w:val="20"/>
          <w:szCs w:val="20"/>
        </w:rPr>
        <w:t>wpisać właściw</w:t>
      </w:r>
      <w:r w:rsidR="00FA0537" w:rsidRPr="00C8394C">
        <w:rPr>
          <w:rFonts w:cstheme="minorHAnsi"/>
          <w:b/>
          <w:sz w:val="20"/>
          <w:szCs w:val="20"/>
        </w:rPr>
        <w:t>y okres</w:t>
      </w:r>
      <w:r w:rsidR="00C8394C">
        <w:rPr>
          <w:rFonts w:cstheme="minorHAnsi"/>
          <w:b/>
          <w:sz w:val="20"/>
          <w:szCs w:val="20"/>
        </w:rPr>
        <w:t xml:space="preserve"> wybierając z poniższych</w:t>
      </w:r>
      <w:r w:rsidRPr="00C8394C">
        <w:rPr>
          <w:rFonts w:cstheme="minorHAnsi"/>
          <w:sz w:val="20"/>
          <w:szCs w:val="20"/>
        </w:rPr>
        <w:t xml:space="preserve">). </w:t>
      </w:r>
    </w:p>
    <w:p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a) </w:t>
      </w:r>
      <w:r w:rsidRPr="00C8394C">
        <w:rPr>
          <w:rFonts w:cstheme="minorHAnsi"/>
          <w:b/>
        </w:rPr>
        <w:t>okres standardowy</w:t>
      </w:r>
      <w:r w:rsidRPr="00C8394C">
        <w:rPr>
          <w:rFonts w:cstheme="minorHAnsi"/>
        </w:rPr>
        <w:t xml:space="preserve"> – </w:t>
      </w:r>
      <w:r w:rsidRPr="002B0C1A">
        <w:rPr>
          <w:rFonts w:cstheme="minorHAnsi"/>
          <w:b/>
        </w:rPr>
        <w:t xml:space="preserve">0 </w:t>
      </w:r>
      <w:proofErr w:type="spellStart"/>
      <w:r w:rsidRPr="002B0C1A">
        <w:rPr>
          <w:rFonts w:cstheme="minorHAnsi"/>
          <w:b/>
        </w:rPr>
        <w:t>pkt</w:t>
      </w:r>
      <w:proofErr w:type="spellEnd"/>
      <w:r w:rsidRPr="00C8394C">
        <w:rPr>
          <w:rFonts w:cstheme="minorHAnsi"/>
        </w:rPr>
        <w:t xml:space="preserve">  oznacza: okres gwarancji 36 miesięcy i rękojmi </w:t>
      </w:r>
      <w:r w:rsidR="00D017FC">
        <w:rPr>
          <w:rFonts w:cstheme="minorHAnsi"/>
        </w:rPr>
        <w:t>36</w:t>
      </w:r>
      <w:r w:rsidRPr="00C8394C">
        <w:rPr>
          <w:rFonts w:cstheme="minorHAnsi"/>
        </w:rPr>
        <w:t xml:space="preserve"> miesi</w:t>
      </w:r>
      <w:r w:rsidR="00D017FC">
        <w:rPr>
          <w:rFonts w:cstheme="minorHAnsi"/>
        </w:rPr>
        <w:t>ęcy</w:t>
      </w:r>
      <w:r w:rsidRPr="00C8394C">
        <w:rPr>
          <w:rFonts w:cstheme="minorHAnsi"/>
        </w:rPr>
        <w:t xml:space="preserve"> na przedmiot zamówienia </w:t>
      </w:r>
    </w:p>
    <w:p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b) </w:t>
      </w:r>
      <w:r w:rsidRPr="00C8394C">
        <w:rPr>
          <w:rFonts w:cstheme="minorHAnsi"/>
          <w:b/>
        </w:rPr>
        <w:t xml:space="preserve">okres </w:t>
      </w:r>
      <w:r w:rsidR="008B35F7" w:rsidRPr="002B0C1A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>1</w:t>
      </w:r>
      <w:r w:rsidR="008B35F7">
        <w:rPr>
          <w:rFonts w:cstheme="minorHAnsi"/>
          <w:b/>
        </w:rPr>
        <w:t xml:space="preserve"> </w:t>
      </w:r>
      <w:r w:rsidRPr="002B0C1A">
        <w:rPr>
          <w:rFonts w:cstheme="minorHAnsi"/>
          <w:b/>
        </w:rPr>
        <w:t>rozszerzony – 20</w:t>
      </w:r>
      <w:r w:rsidRPr="00C8394C">
        <w:rPr>
          <w:rFonts w:cstheme="minorHAnsi"/>
        </w:rPr>
        <w:t xml:space="preserve"> </w:t>
      </w:r>
      <w:proofErr w:type="spellStart"/>
      <w:r w:rsidRPr="008B35F7">
        <w:rPr>
          <w:rFonts w:cstheme="minorHAnsi"/>
          <w:b/>
        </w:rPr>
        <w:t>pkt</w:t>
      </w:r>
      <w:proofErr w:type="spellEnd"/>
      <w:r w:rsidRPr="00C8394C">
        <w:rPr>
          <w:rFonts w:cstheme="minorHAnsi"/>
        </w:rPr>
        <w:t xml:space="preserve">  oznacza: okres gwarancji 48 miesięcy i rękojmi  48 miesięcy na przedmiot zamówienia </w:t>
      </w:r>
    </w:p>
    <w:p w:rsidR="00FA0537" w:rsidRPr="00C8394C" w:rsidRDefault="00FA0537" w:rsidP="00FA0537">
      <w:pPr>
        <w:tabs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</w:rPr>
        <w:t xml:space="preserve">c) </w:t>
      </w:r>
      <w:r w:rsidR="00AD0095" w:rsidRPr="00C8394C">
        <w:rPr>
          <w:rFonts w:cstheme="minorHAnsi"/>
          <w:b/>
        </w:rPr>
        <w:t xml:space="preserve">okres </w:t>
      </w:r>
      <w:r w:rsidR="008B35F7" w:rsidRPr="00C8394C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 xml:space="preserve">2 </w:t>
      </w:r>
      <w:r w:rsidR="00AD0095" w:rsidRPr="00C8394C">
        <w:rPr>
          <w:rFonts w:cstheme="minorHAnsi"/>
          <w:b/>
        </w:rPr>
        <w:t>rozszerzony</w:t>
      </w:r>
      <w:r w:rsidR="008B35F7">
        <w:rPr>
          <w:rFonts w:cstheme="minorHAnsi"/>
          <w:b/>
        </w:rPr>
        <w:t xml:space="preserve"> </w:t>
      </w:r>
      <w:r w:rsidR="00AD0095" w:rsidRPr="002B0C1A">
        <w:rPr>
          <w:rFonts w:cstheme="minorHAnsi"/>
          <w:b/>
        </w:rPr>
        <w:t>– 40</w:t>
      </w:r>
      <w:r w:rsidR="00AD0095" w:rsidRPr="00C8394C">
        <w:rPr>
          <w:rFonts w:cstheme="minorHAnsi"/>
        </w:rPr>
        <w:t xml:space="preserve"> </w:t>
      </w:r>
      <w:proofErr w:type="spellStart"/>
      <w:r w:rsidR="00AD0095" w:rsidRPr="008B35F7">
        <w:rPr>
          <w:rFonts w:cstheme="minorHAnsi"/>
          <w:b/>
        </w:rPr>
        <w:t>pkt</w:t>
      </w:r>
      <w:proofErr w:type="spellEnd"/>
      <w:r w:rsidR="00AD0095" w:rsidRPr="00C8394C">
        <w:rPr>
          <w:rFonts w:cstheme="minorHAnsi"/>
        </w:rPr>
        <w:t xml:space="preserve">  oznacza </w:t>
      </w:r>
      <w:r w:rsidRPr="00C8394C">
        <w:rPr>
          <w:rFonts w:cstheme="minorHAnsi"/>
        </w:rPr>
        <w:t xml:space="preserve">okres gwarancji 60 miesięcy i rękojmi </w:t>
      </w:r>
      <w:r w:rsidR="002B0C1A">
        <w:rPr>
          <w:rFonts w:cstheme="minorHAnsi"/>
        </w:rPr>
        <w:t>60</w:t>
      </w:r>
      <w:r w:rsidRPr="00C8394C">
        <w:rPr>
          <w:rFonts w:cstheme="minorHAnsi"/>
        </w:rPr>
        <w:t xml:space="preserve"> miesięcy na przedmiot zamówienia </w:t>
      </w:r>
    </w:p>
    <w:p w:rsidR="00E811AE" w:rsidRPr="00E811AE" w:rsidRDefault="00E811AE" w:rsidP="00E811AE">
      <w:pPr>
        <w:pStyle w:val="Akapitzlist"/>
        <w:numPr>
          <w:ilvl w:val="0"/>
          <w:numId w:val="47"/>
        </w:numPr>
        <w:tabs>
          <w:tab w:val="clear" w:pos="340"/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lastRenderedPageBreak/>
        <w:t>Zobowiązujemy się, w przypadku wybrania naszej oferty, do rozpoczęcia i zakończenia realizacji zamówienia w terminie wskazanym w SWZ.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Oświadczamy, że zapoznaliśmy się z treścią specyfikacji  warunków zamówienia (w tym z warunkami umowy) i nie wnosimy do niej zastrzeżeń oraz przyjmujemy warunki w niej zawarte.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 przypadku przyznania nam zamówienia zobowiązujemy się do zawarcia umowy w miejscu i terminie wskazanym przez Zamawiającego. 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Oferta wraz z załącznikami została złożona na …… stronach.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Informacje zawarte na stronach od ….. do ….. stanowią tajemnicę przedsiębiorstwa w rozumieniu ustawy o zwalczaniu nieuczciwej konkurencji i nie mogą być udostępniane przez Zamawiającego. Ponadto są zawarte w odrębnej, oznaczonej  kopercie z napisem „Informacje stanowiące tajemnicę przedsiębiorstwa”.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Wybór oferty prowadzić będzie do powstania u Zamawiającego obowiązku podatkowego w zakresie następujących towarów/usług*: ……………………………………………………………………………… </w:t>
      </w:r>
    </w:p>
    <w:p w:rsidR="00751E94" w:rsidRPr="00C8394C" w:rsidRDefault="00751E94" w:rsidP="00751E94">
      <w:pPr>
        <w:spacing w:after="120" w:line="360" w:lineRule="auto"/>
        <w:ind w:left="360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Wartość ww. towarów lub usług bez kwoty podatku wynosi:  …………………………. </w:t>
      </w:r>
    </w:p>
    <w:p w:rsidR="00751E94" w:rsidRPr="00C8394C" w:rsidRDefault="00751E94" w:rsidP="00751E94">
      <w:pPr>
        <w:tabs>
          <w:tab w:val="decimal" w:pos="360"/>
        </w:tabs>
        <w:spacing w:after="120" w:line="360" w:lineRule="auto"/>
        <w:ind w:left="360"/>
        <w:jc w:val="both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* Wypełnić, o ile wybór oferty prowadziłby do powstania u Zamawiającego obowiązku podatkowego zgodnie z przepisami o podatku od towarów i usług w przeciwnym razie pozostawić niewypełnione</w:t>
      </w:r>
    </w:p>
    <w:p w:rsidR="006922E0" w:rsidRDefault="006922E0" w:rsidP="006922E0">
      <w:pPr>
        <w:pStyle w:val="TableParagraph"/>
        <w:numPr>
          <w:ilvl w:val="0"/>
          <w:numId w:val="47"/>
        </w:numPr>
        <w:tabs>
          <w:tab w:val="left" w:pos="0"/>
        </w:tabs>
        <w:spacing w:line="288" w:lineRule="auto"/>
        <w:ind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7E1D7D">
        <w:rPr>
          <w:rFonts w:asciiTheme="minorHAnsi" w:hAnsiTheme="minorHAnsi" w:cstheme="minorHAnsi"/>
          <w:b/>
          <w:sz w:val="18"/>
          <w:szCs w:val="18"/>
          <w:lang w:val="pl-PL"/>
        </w:rPr>
        <w:t>Przewiduję /nie przewiduję (niewłaściwe skreślić) powierzenie części zamówienia podwykonawcy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 (wskazać </w:t>
      </w:r>
      <w:r w:rsidR="00CA224C">
        <w:rPr>
          <w:rFonts w:asciiTheme="minorHAnsi" w:hAnsiTheme="minorHAnsi" w:cstheme="minorHAnsi"/>
          <w:sz w:val="16"/>
          <w:szCs w:val="16"/>
          <w:lang w:val="pl-PL"/>
        </w:rPr>
        <w:t xml:space="preserve">firmę podwykonawcy </w:t>
      </w:r>
      <w:r>
        <w:rPr>
          <w:rFonts w:asciiTheme="minorHAnsi" w:hAnsiTheme="minorHAnsi" w:cstheme="minorHAnsi"/>
          <w:sz w:val="16"/>
          <w:szCs w:val="16"/>
          <w:lang w:val="pl-PL"/>
        </w:rPr>
        <w:t>jeśli jest już znany):…………………………………………………………….</w:t>
      </w:r>
    </w:p>
    <w:p w:rsidR="006922E0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6922E0" w:rsidRDefault="007E1D7D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C</w:t>
      </w:r>
      <w:r w:rsidR="006922E0">
        <w:rPr>
          <w:rFonts w:asciiTheme="minorHAnsi" w:hAnsiTheme="minorHAnsi" w:cstheme="minorHAnsi"/>
          <w:sz w:val="16"/>
          <w:szCs w:val="16"/>
          <w:lang w:val="pl-PL"/>
        </w:rPr>
        <w:t>zęści zamówienia, które Wykonawca zamierza powierzyć podwykonawcy:……………………………………………………………………………….</w:t>
      </w:r>
    </w:p>
    <w:p w:rsidR="006922E0" w:rsidRPr="00C8394C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6922E0" w:rsidRPr="006922E0" w:rsidRDefault="006922E0" w:rsidP="006922E0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b/>
          <w:iCs/>
          <w:sz w:val="18"/>
          <w:szCs w:val="18"/>
        </w:rPr>
        <w:t xml:space="preserve">Czy Wykonawca jest małym lub średnim przedsiębiorstwem? (zaznaczyć  </w:t>
      </w:r>
      <w:r w:rsidRPr="00E811AE">
        <w:rPr>
          <w:rFonts w:cstheme="minorHAnsi"/>
          <w:b/>
          <w:iCs/>
          <w:sz w:val="18"/>
          <w:szCs w:val="18"/>
        </w:rPr>
        <w:br/>
        <w:t xml:space="preserve">     właściwe)</w:t>
      </w:r>
    </w:p>
    <w:p w:rsidR="006922E0" w:rsidRPr="00E811AE" w:rsidRDefault="006922E0" w:rsidP="006922E0">
      <w:pPr>
        <w:pStyle w:val="Akapitzlist"/>
        <w:spacing w:after="120" w:line="360" w:lineRule="auto"/>
        <w:ind w:left="340"/>
        <w:jc w:val="both"/>
        <w:rPr>
          <w:rFonts w:cstheme="minorHAnsi"/>
          <w:sz w:val="18"/>
          <w:szCs w:val="18"/>
        </w:rPr>
      </w:pPr>
    </w:p>
    <w:p w:rsidR="00751E94" w:rsidRPr="00C8394C" w:rsidRDefault="00C71D6C" w:rsidP="00751E94">
      <w:pPr>
        <w:spacing w:line="300" w:lineRule="auto"/>
        <w:ind w:left="1776" w:firstLine="348"/>
        <w:jc w:val="both"/>
        <w:rPr>
          <w:rFonts w:cstheme="minorHAnsi"/>
          <w:b/>
          <w:iCs/>
          <w:sz w:val="18"/>
          <w:szCs w:val="18"/>
        </w:rPr>
      </w:pPr>
      <w:r>
        <w:rPr>
          <w:rFonts w:cstheme="minorHAnsi"/>
          <w:b/>
          <w:iCs/>
          <w:noProof/>
          <w:sz w:val="18"/>
          <w:szCs w:val="18"/>
          <w:lang w:eastAsia="pl-PL"/>
        </w:rPr>
        <w:pict>
          <v:rect id="Prostokąt 6" o:spid="_x0000_s1026" style="position:absolute;left:0;text-align:left;margin-left:316.6pt;margin-top:.65pt;width:26.5pt;height:1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"/>
        </w:pict>
      </w:r>
      <w:r>
        <w:rPr>
          <w:rFonts w:cstheme="minorHAnsi"/>
          <w:b/>
          <w:iCs/>
          <w:noProof/>
          <w:sz w:val="18"/>
          <w:szCs w:val="18"/>
          <w:lang w:eastAsia="pl-PL"/>
        </w:rPr>
        <w:pict>
          <v:rect id="Prostokąt 5" o:spid="_x0000_s1027" style="position:absolute;left:0;text-align:left;margin-left:139.1pt;margin-top:1.65pt;width:26.5pt;height:1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"/>
        </w:pict>
      </w:r>
      <w:r w:rsidR="00751E94" w:rsidRPr="00C8394C">
        <w:rPr>
          <w:rFonts w:cstheme="minorHAnsi"/>
          <w:b/>
          <w:iCs/>
          <w:sz w:val="18"/>
          <w:szCs w:val="18"/>
        </w:rPr>
        <w:t xml:space="preserve">Tak - </w:t>
      </w:r>
      <w:r w:rsidR="00751E94" w:rsidRPr="00C8394C">
        <w:rPr>
          <w:rFonts w:cstheme="minorHAnsi"/>
          <w:b/>
          <w:iCs/>
          <w:sz w:val="18"/>
          <w:szCs w:val="18"/>
        </w:rPr>
        <w:tab/>
      </w:r>
      <w:r w:rsidR="00751E94" w:rsidRPr="00C8394C">
        <w:rPr>
          <w:rFonts w:cstheme="minorHAnsi"/>
          <w:b/>
          <w:iCs/>
          <w:sz w:val="18"/>
          <w:szCs w:val="18"/>
        </w:rPr>
        <w:tab/>
      </w:r>
      <w:r w:rsidR="00751E94" w:rsidRPr="00C8394C">
        <w:rPr>
          <w:rFonts w:cstheme="minorHAnsi"/>
          <w:b/>
          <w:iCs/>
          <w:sz w:val="18"/>
          <w:szCs w:val="18"/>
        </w:rPr>
        <w:tab/>
      </w:r>
      <w:r w:rsidR="00751E94" w:rsidRPr="00C8394C">
        <w:rPr>
          <w:rFonts w:cstheme="minorHAnsi"/>
          <w:b/>
          <w:iCs/>
          <w:sz w:val="18"/>
          <w:szCs w:val="18"/>
        </w:rPr>
        <w:tab/>
      </w:r>
      <w:r w:rsidR="00751E94" w:rsidRPr="00C8394C">
        <w:rPr>
          <w:rFonts w:cstheme="minorHAnsi"/>
          <w:b/>
          <w:iCs/>
          <w:sz w:val="18"/>
          <w:szCs w:val="18"/>
        </w:rPr>
        <w:tab/>
        <w:t xml:space="preserve">Nie - 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Zgodnie z treścią załącznika I do Rozporządzenia Komisji (UE) nr 651/2014 z dnia 17 czerwca 2014 r.: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b/>
          <w:sz w:val="16"/>
          <w:szCs w:val="16"/>
          <w:lang w:val="pl-PL"/>
        </w:rPr>
        <w:t>1. Małe przedsiębiorstwo: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 zatrudnia mniej niż 50 pracowników oraz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10 mln euro lub roczna suma bilansowa nie przekracza 10 mln euro.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b/>
          <w:sz w:val="16"/>
          <w:szCs w:val="16"/>
          <w:lang w:val="pl-PL"/>
        </w:rPr>
        <w:t>2. Średnie przedsiębiorstwo: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a)zatrudnia mniej niż 250 pracowników oraz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50 mln euro lub roczna suma bilansowa nie przekracza 43 mln euro;</w:t>
      </w:r>
    </w:p>
    <w:p w:rsidR="006922E0" w:rsidRDefault="006922E0" w:rsidP="006922E0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Korespondencję w sprawie przedmiotowego zamówienia proszę kierować na: 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.................................................................……………………………</w:t>
      </w:r>
      <w:r w:rsidRPr="00C8394C">
        <w:rPr>
          <w:rFonts w:cstheme="minorHAnsi"/>
          <w:i/>
          <w:iCs/>
          <w:sz w:val="18"/>
          <w:szCs w:val="18"/>
        </w:rPr>
        <w:t>(podać adres)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tel.: ……………………….......……………..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  <w:lang w:val="de-DE"/>
        </w:rPr>
      </w:pPr>
      <w:r w:rsidRPr="00C8394C">
        <w:rPr>
          <w:rFonts w:cstheme="minorHAnsi"/>
          <w:b/>
          <w:sz w:val="18"/>
          <w:szCs w:val="18"/>
          <w:lang w:val="de-DE"/>
        </w:rPr>
        <w:t>e-</w:t>
      </w:r>
      <w:proofErr w:type="spellStart"/>
      <w:r w:rsidRPr="00C8394C">
        <w:rPr>
          <w:rFonts w:cstheme="minorHAnsi"/>
          <w:b/>
          <w:sz w:val="18"/>
          <w:szCs w:val="18"/>
          <w:lang w:val="de-DE"/>
        </w:rPr>
        <w:t>mail</w:t>
      </w:r>
      <w:proofErr w:type="spellEnd"/>
      <w:r w:rsidRPr="00C8394C">
        <w:rPr>
          <w:rFonts w:cstheme="minorHAnsi"/>
          <w:sz w:val="18"/>
          <w:szCs w:val="18"/>
          <w:lang w:val="de-DE"/>
        </w:rPr>
        <w:t>: ……………………………………….</w:t>
      </w:r>
    </w:p>
    <w:p w:rsidR="00751E94" w:rsidRPr="00C8394C" w:rsidRDefault="00751E94" w:rsidP="00751E94">
      <w:pPr>
        <w:pStyle w:val="Tekstpodstawowy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C8394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 w:rsidRPr="00C8394C">
        <w:rPr>
          <w:rFonts w:asciiTheme="minorHAnsi" w:hAnsiTheme="minorHAnsi" w:cstheme="minorHAnsi"/>
          <w:sz w:val="18"/>
          <w:szCs w:val="18"/>
        </w:rPr>
        <w:br/>
      </w:r>
      <w:r w:rsidRPr="00C8394C">
        <w:rPr>
          <w:rFonts w:asciiTheme="minorHAnsi" w:hAnsiTheme="minorHAnsi" w:cstheme="minorHAnsi"/>
          <w:i/>
          <w:iCs/>
          <w:sz w:val="18"/>
          <w:szCs w:val="18"/>
        </w:rPr>
        <w:t>(podpis osoby uprawnionej do reprezentacji Wykonawcy)</w:t>
      </w:r>
    </w:p>
    <w:p w:rsidR="00751E94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Spis treści oferty:</w:t>
      </w:r>
    </w:p>
    <w:p w:rsidR="00751E94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</w:t>
      </w:r>
    </w:p>
    <w:p w:rsidR="00A73E82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</w:t>
      </w:r>
    </w:p>
    <w:p w:rsidR="00C8394C" w:rsidRDefault="006922E0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Z</w:t>
      </w:r>
      <w:r w:rsidR="00C8394C" w:rsidRPr="00C8394C">
        <w:rPr>
          <w:rFonts w:cstheme="minorHAnsi"/>
          <w:b/>
          <w:sz w:val="18"/>
          <w:szCs w:val="18"/>
        </w:rPr>
        <w:t>ałącznik nr 2 do SWZ</w:t>
      </w:r>
    </w:p>
    <w:p w:rsid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Miejscowość ....................................... dnia ........................ r.</w:t>
      </w:r>
    </w:p>
    <w:p w:rsidR="00B759CF" w:rsidRDefault="00B759CF" w:rsidP="00C8394C">
      <w:pPr>
        <w:spacing w:line="360" w:lineRule="auto"/>
        <w:rPr>
          <w:rFonts w:cstheme="minorHAnsi"/>
          <w:sz w:val="18"/>
          <w:szCs w:val="18"/>
        </w:rPr>
      </w:pPr>
    </w:p>
    <w:p w:rsidR="00B759CF" w:rsidRPr="00C8394C" w:rsidRDefault="00B759CF" w:rsidP="00B759CF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B759CF" w:rsidRPr="00C8394C" w:rsidRDefault="00B759CF" w:rsidP="00B759CF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B759CF" w:rsidRPr="00C8394C" w:rsidRDefault="00B759CF" w:rsidP="00B759CF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OŚWIADCZENIE WYKONAWCY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składane na podstawie art. 125 ust. 1 ustawy z dnia 11 września 2019 r.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 xml:space="preserve">Prawo zamówień publicznych (dalej jako: „ustawa </w:t>
      </w:r>
      <w:proofErr w:type="spellStart"/>
      <w:r w:rsidRPr="00C8394C">
        <w:rPr>
          <w:rFonts w:cstheme="minorHAnsi"/>
          <w:b/>
          <w:bCs/>
          <w:sz w:val="18"/>
          <w:szCs w:val="18"/>
        </w:rPr>
        <w:t>Pzp</w:t>
      </w:r>
      <w:proofErr w:type="spellEnd"/>
      <w:r w:rsidRPr="00C8394C">
        <w:rPr>
          <w:rFonts w:cstheme="minorHAnsi"/>
          <w:b/>
          <w:bCs/>
          <w:sz w:val="18"/>
          <w:szCs w:val="18"/>
        </w:rPr>
        <w:t>”)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8394C">
        <w:rPr>
          <w:rFonts w:cstheme="minorHAnsi"/>
          <w:b/>
          <w:bCs/>
          <w:sz w:val="16"/>
          <w:szCs w:val="16"/>
          <w:u w:val="single"/>
        </w:rPr>
        <w:t>(zgodnie z art. 125 ust. 4 w przypadku wspólnego ubiegania się o zamówienie przez wykonawców, niniejsze oświadczenie składa osobno każdy z wykonawców)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Dotyczy postępowania o udzielenie zamówienia publicznego pn. </w:t>
      </w:r>
    </w:p>
    <w:p w:rsidR="00C8394C" w:rsidRPr="004C0B5B" w:rsidRDefault="00C8394C" w:rsidP="00C8394C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4C0B5B">
        <w:rPr>
          <w:rFonts w:cstheme="minorHAnsi"/>
          <w:b/>
          <w:bCs/>
          <w:sz w:val="18"/>
          <w:szCs w:val="18"/>
        </w:rPr>
        <w:t>„</w:t>
      </w:r>
      <w:r w:rsidR="00371BDC" w:rsidRPr="00371BDC">
        <w:rPr>
          <w:rFonts w:cstheme="minorHAnsi"/>
          <w:b/>
          <w:bCs/>
          <w:sz w:val="18"/>
          <w:szCs w:val="18"/>
        </w:rPr>
        <w:t>Zintegrowany niskoemisyjny transport w powiecie gnieźnieńskim – Dziekanowice Gmina Łubowo – budowa ścieżki rowerowej w miejscowości Dziekanowice</w:t>
      </w:r>
      <w:r w:rsidRPr="004C0B5B">
        <w:rPr>
          <w:rFonts w:cstheme="minorHAnsi"/>
          <w:b/>
          <w:bCs/>
          <w:sz w:val="18"/>
          <w:szCs w:val="18"/>
        </w:rPr>
        <w:t xml:space="preserve">” 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prowadzonego przez Gminę Łubowo  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Oświadczam/-y, że reprezentowany przeze mnie/przez nas Wykonawca: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1)</w:t>
      </w:r>
      <w:r w:rsidRPr="00C8394C">
        <w:rPr>
          <w:rFonts w:cstheme="minorHAnsi"/>
          <w:sz w:val="18"/>
          <w:szCs w:val="18"/>
        </w:rPr>
        <w:tab/>
        <w:t xml:space="preserve">nie podlega wykluczeniu z postępowania na podstawie art. 108 ust 1 ustawy </w:t>
      </w:r>
      <w:proofErr w:type="spellStart"/>
      <w:r w:rsidRPr="00C8394C">
        <w:rPr>
          <w:rFonts w:cstheme="minorHAnsi"/>
          <w:sz w:val="18"/>
          <w:szCs w:val="18"/>
        </w:rPr>
        <w:t>Pzp</w:t>
      </w:r>
      <w:proofErr w:type="spellEnd"/>
      <w:r w:rsidRPr="00C8394C">
        <w:rPr>
          <w:rFonts w:cstheme="minorHAnsi"/>
          <w:sz w:val="18"/>
          <w:szCs w:val="18"/>
        </w:rPr>
        <w:t>;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2)</w:t>
      </w:r>
      <w:r w:rsidRPr="00C8394C">
        <w:rPr>
          <w:rFonts w:cstheme="minorHAnsi"/>
          <w:sz w:val="18"/>
          <w:szCs w:val="18"/>
        </w:rPr>
        <w:tab/>
        <w:t xml:space="preserve">spełnia warunki udziału w postępowaniu określone w specyfikacji warunków zamówienia, </w:t>
      </w:r>
    </w:p>
    <w:p w:rsid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..................................................................................</w:t>
      </w:r>
    </w:p>
    <w:p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(pieczęć i podpis osoby uprawnionej do składania </w:t>
      </w:r>
    </w:p>
    <w:p w:rsid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oświadczeń woli w imieniu Wykonawcy)</w:t>
      </w:r>
    </w:p>
    <w:p w:rsidR="00BA5975" w:rsidRDefault="00BA5975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56726C">
        <w:rPr>
          <w:rFonts w:cstheme="minorHAnsi"/>
          <w:b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sz w:val="18"/>
          <w:szCs w:val="18"/>
        </w:rPr>
        <w:t>3</w:t>
      </w:r>
      <w:r w:rsidRPr="0056726C">
        <w:rPr>
          <w:rFonts w:cstheme="minorHAnsi"/>
          <w:b/>
          <w:sz w:val="18"/>
          <w:szCs w:val="18"/>
        </w:rPr>
        <w:t xml:space="preserve"> do SWZ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 w:rsidRPr="0056726C">
        <w:rPr>
          <w:rFonts w:cstheme="minorHAnsi"/>
          <w:i/>
          <w:sz w:val="18"/>
          <w:szCs w:val="18"/>
          <w:u w:val="single"/>
        </w:rPr>
        <w:t>Wzór oświadczenia wymaganego od wykonawcy w zakresie wypełnienia obowiązków informacyjnych przewidzianych w art. 13 lub art. 14 RODO</w:t>
      </w:r>
    </w:p>
    <w:p w:rsidR="00512E31" w:rsidRPr="0056726C" w:rsidRDefault="00512E31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>
        <w:rPr>
          <w:rFonts w:cstheme="minorHAnsi"/>
          <w:i/>
          <w:sz w:val="18"/>
          <w:szCs w:val="18"/>
          <w:u w:val="single"/>
        </w:rPr>
        <w:t>(jeśli dotyczy)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i/>
          <w:sz w:val="18"/>
          <w:szCs w:val="18"/>
          <w:u w:val="single"/>
        </w:rPr>
      </w:pPr>
    </w:p>
    <w:p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:rsidR="00B759CF" w:rsidRPr="00B759CF" w:rsidRDefault="00B759CF" w:rsidP="00B759CF">
      <w:pPr>
        <w:spacing w:line="360" w:lineRule="auto"/>
        <w:rPr>
          <w:rFonts w:cstheme="minorHAnsi"/>
          <w:b/>
          <w:i/>
          <w:sz w:val="18"/>
          <w:szCs w:val="18"/>
        </w:rPr>
      </w:pPr>
      <w:r w:rsidRPr="00B759CF">
        <w:rPr>
          <w:rFonts w:cstheme="minorHAnsi"/>
          <w:b/>
          <w:i/>
          <w:sz w:val="18"/>
          <w:szCs w:val="18"/>
        </w:rPr>
        <w:t>(nazwa i adres Wykonawcy)</w:t>
      </w:r>
    </w:p>
    <w:p w:rsidR="0056726C" w:rsidRPr="00B759CF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F836C5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Postępowanie</w:t>
      </w:r>
      <w:r w:rsidRPr="00F836C5">
        <w:rPr>
          <w:rFonts w:cstheme="minorHAnsi"/>
          <w:sz w:val="18"/>
          <w:szCs w:val="18"/>
        </w:rPr>
        <w:t xml:space="preserve">:  </w:t>
      </w:r>
      <w:r w:rsidR="00907899">
        <w:rPr>
          <w:rFonts w:cstheme="minorHAnsi"/>
          <w:sz w:val="18"/>
          <w:szCs w:val="18"/>
        </w:rPr>
        <w:t>„</w:t>
      </w:r>
      <w:r w:rsidR="00D337AD" w:rsidRPr="00D337AD">
        <w:rPr>
          <w:rFonts w:cstheme="minorHAnsi"/>
          <w:b/>
          <w:bCs/>
          <w:sz w:val="18"/>
          <w:szCs w:val="18"/>
        </w:rPr>
        <w:t>Zintegrowany niskoemisyjny transport w powiecie gnieźnieńskim – Dziekanowice Gmina Łubowo – budowa ścieżki rowerowej w miejscowości Dziekanowice</w:t>
      </w:r>
      <w:r w:rsidR="00907899">
        <w:rPr>
          <w:rFonts w:cstheme="minorHAnsi"/>
          <w:b/>
          <w:bCs/>
          <w:sz w:val="18"/>
          <w:szCs w:val="18"/>
        </w:rPr>
        <w:t>”</w:t>
      </w:r>
    </w:p>
    <w:p w:rsidR="0056726C" w:rsidRPr="0056726C" w:rsidRDefault="0056726C" w:rsidP="0056726C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56726C">
        <w:rPr>
          <w:rFonts w:cstheme="minorHAnsi"/>
          <w:sz w:val="18"/>
          <w:szCs w:val="18"/>
          <w:vertAlign w:val="superscript"/>
        </w:rPr>
        <w:t>1)</w:t>
      </w:r>
      <w:r w:rsidRPr="0056726C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 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Podpis, pieczątka, data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6"/>
          <w:szCs w:val="16"/>
        </w:rPr>
      </w:pPr>
      <w:r w:rsidRPr="0056726C">
        <w:rPr>
          <w:rFonts w:cstheme="minorHAnsi"/>
          <w:sz w:val="16"/>
          <w:szCs w:val="16"/>
          <w:vertAlign w:val="superscript"/>
        </w:rPr>
        <w:t xml:space="preserve">1) </w:t>
      </w:r>
      <w:r w:rsidRPr="0056726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08F2" w:rsidRPr="00C8394C" w:rsidRDefault="0056726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08F2" w:rsidRPr="00C8394C" w:rsidSect="001C62F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71EA" w16cex:dateUtc="2021-02-01T11:26:00Z"/>
  <w16cex:commentExtensible w16cex:durableId="23C26F90" w16cex:dateUtc="2021-02-0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10665" w16cid:durableId="23C271EA"/>
  <w16cid:commentId w16cid:paraId="4B405E76" w16cid:durableId="23C26F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81" w:rsidRDefault="00814B81" w:rsidP="00C8394C">
      <w:pPr>
        <w:spacing w:after="0" w:line="240" w:lineRule="auto"/>
      </w:pPr>
      <w:r>
        <w:separator/>
      </w:r>
    </w:p>
  </w:endnote>
  <w:endnote w:type="continuationSeparator" w:id="0">
    <w:p w:rsidR="00814B81" w:rsidRDefault="00814B81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543763"/>
      <w:docPartObj>
        <w:docPartGallery w:val="Page Numbers (Bottom of Page)"/>
        <w:docPartUnique/>
      </w:docPartObj>
    </w:sdtPr>
    <w:sdtContent>
      <w:p w:rsidR="00567DE0" w:rsidRDefault="00C71D6C">
        <w:pPr>
          <w:pStyle w:val="Stopka"/>
          <w:jc w:val="center"/>
        </w:pPr>
        <w:r>
          <w:fldChar w:fldCharType="begin"/>
        </w:r>
        <w:r w:rsidR="00567DE0">
          <w:instrText>PAGE   \* MERGEFORMAT</w:instrText>
        </w:r>
        <w:r>
          <w:fldChar w:fldCharType="separate"/>
        </w:r>
        <w:r w:rsidR="00D3597A">
          <w:rPr>
            <w:noProof/>
          </w:rPr>
          <w:t>1</w:t>
        </w:r>
        <w:r>
          <w:fldChar w:fldCharType="end"/>
        </w:r>
      </w:p>
    </w:sdtContent>
  </w:sdt>
  <w:p w:rsidR="00567DE0" w:rsidRDefault="00567D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81" w:rsidRDefault="00814B81" w:rsidP="00C8394C">
      <w:pPr>
        <w:spacing w:after="0" w:line="240" w:lineRule="auto"/>
      </w:pPr>
      <w:r>
        <w:separator/>
      </w:r>
    </w:p>
  </w:footnote>
  <w:footnote w:type="continuationSeparator" w:id="0">
    <w:p w:rsidR="00814B81" w:rsidRDefault="00814B81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3682344"/>
    <w:multiLevelType w:val="hybridMultilevel"/>
    <w:tmpl w:val="E2EC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56"/>
  </w:num>
  <w:num w:numId="6">
    <w:abstractNumId w:val="23"/>
  </w:num>
  <w:num w:numId="7">
    <w:abstractNumId w:val="16"/>
  </w:num>
  <w:num w:numId="8">
    <w:abstractNumId w:val="42"/>
  </w:num>
  <w:num w:numId="9">
    <w:abstractNumId w:val="36"/>
  </w:num>
  <w:num w:numId="10">
    <w:abstractNumId w:val="25"/>
  </w:num>
  <w:num w:numId="11">
    <w:abstractNumId w:val="9"/>
  </w:num>
  <w:num w:numId="12">
    <w:abstractNumId w:val="39"/>
  </w:num>
  <w:num w:numId="13">
    <w:abstractNumId w:val="40"/>
  </w:num>
  <w:num w:numId="14">
    <w:abstractNumId w:val="57"/>
  </w:num>
  <w:num w:numId="15">
    <w:abstractNumId w:val="3"/>
  </w:num>
  <w:num w:numId="16">
    <w:abstractNumId w:val="58"/>
  </w:num>
  <w:num w:numId="17">
    <w:abstractNumId w:val="28"/>
  </w:num>
  <w:num w:numId="18">
    <w:abstractNumId w:val="55"/>
  </w:num>
  <w:num w:numId="19">
    <w:abstractNumId w:val="44"/>
  </w:num>
  <w:num w:numId="20">
    <w:abstractNumId w:val="51"/>
  </w:num>
  <w:num w:numId="21">
    <w:abstractNumId w:val="4"/>
  </w:num>
  <w:num w:numId="22">
    <w:abstractNumId w:val="45"/>
  </w:num>
  <w:num w:numId="23">
    <w:abstractNumId w:val="17"/>
  </w:num>
  <w:num w:numId="24">
    <w:abstractNumId w:val="37"/>
  </w:num>
  <w:num w:numId="25">
    <w:abstractNumId w:val="10"/>
  </w:num>
  <w:num w:numId="26">
    <w:abstractNumId w:val="49"/>
  </w:num>
  <w:num w:numId="27">
    <w:abstractNumId w:val="14"/>
  </w:num>
  <w:num w:numId="28">
    <w:abstractNumId w:val="35"/>
  </w:num>
  <w:num w:numId="29">
    <w:abstractNumId w:val="19"/>
  </w:num>
  <w:num w:numId="30">
    <w:abstractNumId w:val="46"/>
  </w:num>
  <w:num w:numId="31">
    <w:abstractNumId w:val="26"/>
  </w:num>
  <w:num w:numId="32">
    <w:abstractNumId w:val="32"/>
  </w:num>
  <w:num w:numId="33">
    <w:abstractNumId w:val="50"/>
  </w:num>
  <w:num w:numId="34">
    <w:abstractNumId w:val="30"/>
  </w:num>
  <w:num w:numId="35">
    <w:abstractNumId w:val="15"/>
  </w:num>
  <w:num w:numId="36">
    <w:abstractNumId w:val="27"/>
  </w:num>
  <w:num w:numId="37">
    <w:abstractNumId w:val="41"/>
  </w:num>
  <w:num w:numId="38">
    <w:abstractNumId w:val="54"/>
  </w:num>
  <w:num w:numId="39">
    <w:abstractNumId w:val="33"/>
  </w:num>
  <w:num w:numId="40">
    <w:abstractNumId w:val="48"/>
  </w:num>
  <w:num w:numId="41">
    <w:abstractNumId w:val="34"/>
  </w:num>
  <w:num w:numId="42">
    <w:abstractNumId w:val="13"/>
  </w:num>
  <w:num w:numId="43">
    <w:abstractNumId w:val="20"/>
  </w:num>
  <w:num w:numId="44">
    <w:abstractNumId w:val="22"/>
  </w:num>
  <w:num w:numId="45">
    <w:abstractNumId w:val="43"/>
  </w:num>
  <w:num w:numId="46">
    <w:abstractNumId w:val="53"/>
  </w:num>
  <w:num w:numId="47">
    <w:abstractNumId w:val="47"/>
  </w:num>
  <w:num w:numId="48">
    <w:abstractNumId w:val="11"/>
  </w:num>
  <w:num w:numId="49">
    <w:abstractNumId w:val="24"/>
  </w:num>
  <w:num w:numId="50">
    <w:abstractNumId w:val="6"/>
  </w:num>
  <w:num w:numId="51">
    <w:abstractNumId w:val="31"/>
  </w:num>
  <w:num w:numId="52">
    <w:abstractNumId w:val="5"/>
  </w:num>
  <w:num w:numId="53">
    <w:abstractNumId w:val="0"/>
  </w:num>
  <w:num w:numId="54">
    <w:abstractNumId w:val="1"/>
  </w:num>
  <w:num w:numId="55">
    <w:abstractNumId w:val="38"/>
  </w:num>
  <w:num w:numId="56">
    <w:abstractNumId w:val="7"/>
  </w:num>
  <w:num w:numId="57">
    <w:abstractNumId w:val="2"/>
  </w:num>
  <w:num w:numId="58">
    <w:abstractNumId w:val="29"/>
  </w:num>
  <w:num w:numId="59">
    <w:abstractNumId w:val="5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305"/>
    <w:rsid w:val="00012EF8"/>
    <w:rsid w:val="00013EAF"/>
    <w:rsid w:val="00017E25"/>
    <w:rsid w:val="00031710"/>
    <w:rsid w:val="0003180B"/>
    <w:rsid w:val="00042D8B"/>
    <w:rsid w:val="0006074C"/>
    <w:rsid w:val="00075A34"/>
    <w:rsid w:val="00077C97"/>
    <w:rsid w:val="00080185"/>
    <w:rsid w:val="000946CF"/>
    <w:rsid w:val="00097139"/>
    <w:rsid w:val="000D17F4"/>
    <w:rsid w:val="000D7E6E"/>
    <w:rsid w:val="000E3B82"/>
    <w:rsid w:val="000F3607"/>
    <w:rsid w:val="00106136"/>
    <w:rsid w:val="00106D07"/>
    <w:rsid w:val="00110701"/>
    <w:rsid w:val="001164A6"/>
    <w:rsid w:val="00151CD1"/>
    <w:rsid w:val="0015630D"/>
    <w:rsid w:val="0017465E"/>
    <w:rsid w:val="00191FBF"/>
    <w:rsid w:val="00193934"/>
    <w:rsid w:val="00193B85"/>
    <w:rsid w:val="001A3D22"/>
    <w:rsid w:val="001A7857"/>
    <w:rsid w:val="001C62FD"/>
    <w:rsid w:val="001F1700"/>
    <w:rsid w:val="001F421E"/>
    <w:rsid w:val="0020385C"/>
    <w:rsid w:val="00206C12"/>
    <w:rsid w:val="00211A5D"/>
    <w:rsid w:val="00213D5A"/>
    <w:rsid w:val="00215D1F"/>
    <w:rsid w:val="00225512"/>
    <w:rsid w:val="00227AA2"/>
    <w:rsid w:val="00240856"/>
    <w:rsid w:val="00241F3A"/>
    <w:rsid w:val="002519AC"/>
    <w:rsid w:val="002719E0"/>
    <w:rsid w:val="00273BDA"/>
    <w:rsid w:val="0027420E"/>
    <w:rsid w:val="00281747"/>
    <w:rsid w:val="0028354B"/>
    <w:rsid w:val="002B0C1A"/>
    <w:rsid w:val="002B263B"/>
    <w:rsid w:val="002E4F84"/>
    <w:rsid w:val="002F11B9"/>
    <w:rsid w:val="002F7644"/>
    <w:rsid w:val="00310149"/>
    <w:rsid w:val="00312CB3"/>
    <w:rsid w:val="00336667"/>
    <w:rsid w:val="003437B9"/>
    <w:rsid w:val="00350CAD"/>
    <w:rsid w:val="00371BDC"/>
    <w:rsid w:val="003751B8"/>
    <w:rsid w:val="00387B58"/>
    <w:rsid w:val="003D4F2B"/>
    <w:rsid w:val="003F139B"/>
    <w:rsid w:val="003F3B4E"/>
    <w:rsid w:val="003F679D"/>
    <w:rsid w:val="00412340"/>
    <w:rsid w:val="0042426C"/>
    <w:rsid w:val="00434D2C"/>
    <w:rsid w:val="00451E91"/>
    <w:rsid w:val="004537B4"/>
    <w:rsid w:val="00454DAF"/>
    <w:rsid w:val="0046799C"/>
    <w:rsid w:val="0049776D"/>
    <w:rsid w:val="004A7B0F"/>
    <w:rsid w:val="004B5887"/>
    <w:rsid w:val="004C0B5B"/>
    <w:rsid w:val="004C22C2"/>
    <w:rsid w:val="004C5069"/>
    <w:rsid w:val="004C54E6"/>
    <w:rsid w:val="004E7249"/>
    <w:rsid w:val="004F5A79"/>
    <w:rsid w:val="004F70E2"/>
    <w:rsid w:val="0050097F"/>
    <w:rsid w:val="00512E31"/>
    <w:rsid w:val="005135F9"/>
    <w:rsid w:val="005146AB"/>
    <w:rsid w:val="00526142"/>
    <w:rsid w:val="005300F4"/>
    <w:rsid w:val="005306A5"/>
    <w:rsid w:val="00531707"/>
    <w:rsid w:val="0053454E"/>
    <w:rsid w:val="00536AF4"/>
    <w:rsid w:val="00536B77"/>
    <w:rsid w:val="00536B81"/>
    <w:rsid w:val="005602B2"/>
    <w:rsid w:val="0056091D"/>
    <w:rsid w:val="00561C52"/>
    <w:rsid w:val="0056726C"/>
    <w:rsid w:val="00567726"/>
    <w:rsid w:val="00567DE0"/>
    <w:rsid w:val="0057137D"/>
    <w:rsid w:val="00597F5C"/>
    <w:rsid w:val="005A0416"/>
    <w:rsid w:val="005A3595"/>
    <w:rsid w:val="005B5D3B"/>
    <w:rsid w:val="005B77C9"/>
    <w:rsid w:val="005D1280"/>
    <w:rsid w:val="005D5079"/>
    <w:rsid w:val="005E3499"/>
    <w:rsid w:val="005E467A"/>
    <w:rsid w:val="005F39DB"/>
    <w:rsid w:val="005F71D6"/>
    <w:rsid w:val="00606FC4"/>
    <w:rsid w:val="0061085D"/>
    <w:rsid w:val="00616463"/>
    <w:rsid w:val="00631F91"/>
    <w:rsid w:val="006322E3"/>
    <w:rsid w:val="00655FD5"/>
    <w:rsid w:val="00660461"/>
    <w:rsid w:val="006671CB"/>
    <w:rsid w:val="00676E02"/>
    <w:rsid w:val="006922E0"/>
    <w:rsid w:val="00692949"/>
    <w:rsid w:val="006A4FFC"/>
    <w:rsid w:val="006C1E67"/>
    <w:rsid w:val="006C3E35"/>
    <w:rsid w:val="006F6A65"/>
    <w:rsid w:val="00707A6F"/>
    <w:rsid w:val="00711DF1"/>
    <w:rsid w:val="00714C53"/>
    <w:rsid w:val="007173E0"/>
    <w:rsid w:val="00731A12"/>
    <w:rsid w:val="007345F4"/>
    <w:rsid w:val="00736171"/>
    <w:rsid w:val="00751E94"/>
    <w:rsid w:val="007533BE"/>
    <w:rsid w:val="00754DA3"/>
    <w:rsid w:val="00767EE0"/>
    <w:rsid w:val="00794B1F"/>
    <w:rsid w:val="00795CA8"/>
    <w:rsid w:val="007A4DD7"/>
    <w:rsid w:val="007A7CCF"/>
    <w:rsid w:val="007E1D7D"/>
    <w:rsid w:val="00801D0C"/>
    <w:rsid w:val="00802C3E"/>
    <w:rsid w:val="008047FB"/>
    <w:rsid w:val="00805FD8"/>
    <w:rsid w:val="00814B81"/>
    <w:rsid w:val="008164DB"/>
    <w:rsid w:val="00824CEF"/>
    <w:rsid w:val="00834638"/>
    <w:rsid w:val="00843262"/>
    <w:rsid w:val="008570F7"/>
    <w:rsid w:val="00857DF0"/>
    <w:rsid w:val="008702E5"/>
    <w:rsid w:val="0088623F"/>
    <w:rsid w:val="008950D2"/>
    <w:rsid w:val="008B35F7"/>
    <w:rsid w:val="008B6D9C"/>
    <w:rsid w:val="008B6FF9"/>
    <w:rsid w:val="008C5FAD"/>
    <w:rsid w:val="008D40E6"/>
    <w:rsid w:val="008D466A"/>
    <w:rsid w:val="008D6BFE"/>
    <w:rsid w:val="00902913"/>
    <w:rsid w:val="00907899"/>
    <w:rsid w:val="0092538B"/>
    <w:rsid w:val="009408F2"/>
    <w:rsid w:val="00941F8A"/>
    <w:rsid w:val="00951FA6"/>
    <w:rsid w:val="0097113A"/>
    <w:rsid w:val="00973E85"/>
    <w:rsid w:val="009811C6"/>
    <w:rsid w:val="00984534"/>
    <w:rsid w:val="00986333"/>
    <w:rsid w:val="00987AC4"/>
    <w:rsid w:val="009D57B1"/>
    <w:rsid w:val="009D59BE"/>
    <w:rsid w:val="009D6DB0"/>
    <w:rsid w:val="009E294E"/>
    <w:rsid w:val="009E4889"/>
    <w:rsid w:val="009F3AC9"/>
    <w:rsid w:val="009F4A56"/>
    <w:rsid w:val="009F4D4E"/>
    <w:rsid w:val="009F68D1"/>
    <w:rsid w:val="00A01276"/>
    <w:rsid w:val="00A03EB1"/>
    <w:rsid w:val="00A076F4"/>
    <w:rsid w:val="00A1691E"/>
    <w:rsid w:val="00A20C83"/>
    <w:rsid w:val="00A31805"/>
    <w:rsid w:val="00A35166"/>
    <w:rsid w:val="00A352FE"/>
    <w:rsid w:val="00A365F4"/>
    <w:rsid w:val="00A36CB3"/>
    <w:rsid w:val="00A37B85"/>
    <w:rsid w:val="00A40076"/>
    <w:rsid w:val="00A54305"/>
    <w:rsid w:val="00A54FE6"/>
    <w:rsid w:val="00A679A3"/>
    <w:rsid w:val="00A715B1"/>
    <w:rsid w:val="00A73E82"/>
    <w:rsid w:val="00A75C6B"/>
    <w:rsid w:val="00AA7256"/>
    <w:rsid w:val="00AD0095"/>
    <w:rsid w:val="00AD3739"/>
    <w:rsid w:val="00AD4986"/>
    <w:rsid w:val="00AE2ADD"/>
    <w:rsid w:val="00AE6F6D"/>
    <w:rsid w:val="00AF4394"/>
    <w:rsid w:val="00B021A8"/>
    <w:rsid w:val="00B20451"/>
    <w:rsid w:val="00B31113"/>
    <w:rsid w:val="00B32180"/>
    <w:rsid w:val="00B37AC3"/>
    <w:rsid w:val="00B50923"/>
    <w:rsid w:val="00B63A4E"/>
    <w:rsid w:val="00B759CF"/>
    <w:rsid w:val="00B82700"/>
    <w:rsid w:val="00BA5975"/>
    <w:rsid w:val="00BB011C"/>
    <w:rsid w:val="00BB0D09"/>
    <w:rsid w:val="00BB34C4"/>
    <w:rsid w:val="00BC797A"/>
    <w:rsid w:val="00BE718E"/>
    <w:rsid w:val="00C00214"/>
    <w:rsid w:val="00C02721"/>
    <w:rsid w:val="00C13B20"/>
    <w:rsid w:val="00C13EAF"/>
    <w:rsid w:val="00C277DF"/>
    <w:rsid w:val="00C40F83"/>
    <w:rsid w:val="00C45FD3"/>
    <w:rsid w:val="00C467DC"/>
    <w:rsid w:val="00C55112"/>
    <w:rsid w:val="00C719C9"/>
    <w:rsid w:val="00C71D6C"/>
    <w:rsid w:val="00C71F5D"/>
    <w:rsid w:val="00C7296C"/>
    <w:rsid w:val="00C72A69"/>
    <w:rsid w:val="00C734D4"/>
    <w:rsid w:val="00C8394C"/>
    <w:rsid w:val="00CA04F0"/>
    <w:rsid w:val="00CA149C"/>
    <w:rsid w:val="00CA224C"/>
    <w:rsid w:val="00CA4654"/>
    <w:rsid w:val="00CC187D"/>
    <w:rsid w:val="00CC3D16"/>
    <w:rsid w:val="00CE14A3"/>
    <w:rsid w:val="00D017FC"/>
    <w:rsid w:val="00D16024"/>
    <w:rsid w:val="00D26C46"/>
    <w:rsid w:val="00D337AD"/>
    <w:rsid w:val="00D3597A"/>
    <w:rsid w:val="00D41EDA"/>
    <w:rsid w:val="00D47681"/>
    <w:rsid w:val="00D55FEE"/>
    <w:rsid w:val="00D6395E"/>
    <w:rsid w:val="00D67CC8"/>
    <w:rsid w:val="00D82791"/>
    <w:rsid w:val="00DA275D"/>
    <w:rsid w:val="00DB42AA"/>
    <w:rsid w:val="00DC1082"/>
    <w:rsid w:val="00DC521C"/>
    <w:rsid w:val="00DE6E0C"/>
    <w:rsid w:val="00DE7324"/>
    <w:rsid w:val="00DF1CE8"/>
    <w:rsid w:val="00DF6E82"/>
    <w:rsid w:val="00E14A0C"/>
    <w:rsid w:val="00E1634F"/>
    <w:rsid w:val="00E21578"/>
    <w:rsid w:val="00E3267F"/>
    <w:rsid w:val="00E40491"/>
    <w:rsid w:val="00E5575F"/>
    <w:rsid w:val="00E80FB0"/>
    <w:rsid w:val="00E811AE"/>
    <w:rsid w:val="00E8548E"/>
    <w:rsid w:val="00E9255A"/>
    <w:rsid w:val="00E945B1"/>
    <w:rsid w:val="00EA069A"/>
    <w:rsid w:val="00ED53BC"/>
    <w:rsid w:val="00ED71B9"/>
    <w:rsid w:val="00EF348C"/>
    <w:rsid w:val="00F06281"/>
    <w:rsid w:val="00F132EE"/>
    <w:rsid w:val="00F16CE3"/>
    <w:rsid w:val="00F24B48"/>
    <w:rsid w:val="00F25C04"/>
    <w:rsid w:val="00F572D5"/>
    <w:rsid w:val="00F6391B"/>
    <w:rsid w:val="00F645EC"/>
    <w:rsid w:val="00F8369C"/>
    <w:rsid w:val="00F836C5"/>
    <w:rsid w:val="00F916C5"/>
    <w:rsid w:val="00F959EB"/>
    <w:rsid w:val="00FA0470"/>
    <w:rsid w:val="00FA0537"/>
    <w:rsid w:val="00FA07F5"/>
    <w:rsid w:val="00FE48ED"/>
    <w:rsid w:val="00FE6A04"/>
    <w:rsid w:val="00FE7958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web/gov/podpisz-dokument-elektronicznie-wykorzystaj-podpis-zaufany" TargetMode="External"/><Relationship Id="rId18" Type="http://schemas.openxmlformats.org/officeDocument/2006/relationships/hyperlink" Target="http://www.lubowo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ubowo.pl/strona,ochrona-danych-osobowych.html" TargetMode="External"/><Relationship Id="rId17" Type="http://schemas.openxmlformats.org/officeDocument/2006/relationships/hyperlink" Target="mailto:tomek@lubowo.pl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lubowo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elta.gniezn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uzp.gov.pl/Instrukcja%20uzytkownika%20miniPortal-ePUAP.pdf" TargetMode="External"/><Relationship Id="rId10" Type="http://schemas.openxmlformats.org/officeDocument/2006/relationships/hyperlink" Target="http://www.lubowo.pl" TargetMode="External"/><Relationship Id="rId19" Type="http://schemas.openxmlformats.org/officeDocument/2006/relationships/hyperlink" Target="http://www.lub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ek@lubowo.pl" TargetMode="External"/><Relationship Id="rId14" Type="http://schemas.openxmlformats.org/officeDocument/2006/relationships/hyperlink" Target="https://miniportal.uzp.gov.pl/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F698-AC9C-4722-BB4F-D8784003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23</Pages>
  <Words>8508</Words>
  <Characters>51048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My</cp:lastModifiedBy>
  <cp:revision>41</cp:revision>
  <cp:lastPrinted>2021-02-19T07:47:00Z</cp:lastPrinted>
  <dcterms:created xsi:type="dcterms:W3CDTF">2021-03-08T11:50:00Z</dcterms:created>
  <dcterms:modified xsi:type="dcterms:W3CDTF">2021-03-30T08:02:00Z</dcterms:modified>
</cp:coreProperties>
</file>