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E454D" w14:textId="5972114B" w:rsidR="005306A5" w:rsidRDefault="00614E3F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80E49A2" wp14:editId="3DD6EF09">
            <wp:extent cx="5760720" cy="8026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_POPC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029A" w14:textId="28812A96" w:rsidR="00BE2FA2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  <w:r w:rsidR="00BE2FA2">
        <w:rPr>
          <w:b/>
        </w:rPr>
        <w:t xml:space="preserve"> </w:t>
      </w:r>
    </w:p>
    <w:p w14:paraId="2EB0F844" w14:textId="77777777"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14:paraId="07777DD8" w14:textId="6100845C" w:rsidR="00614E3F" w:rsidRDefault="00767459" w:rsidP="00767459">
      <w:pPr>
        <w:jc w:val="center"/>
        <w:rPr>
          <w:b/>
          <w:noProof/>
          <w:lang w:eastAsia="pl-PL"/>
        </w:rPr>
      </w:pPr>
      <w:r w:rsidRPr="00767459">
        <w:rPr>
          <w:b/>
          <w:bCs/>
          <w:sz w:val="24"/>
          <w:szCs w:val="24"/>
        </w:rPr>
        <w:t xml:space="preserve"> „Dostawa sprzętu </w:t>
      </w:r>
      <w:r w:rsidR="00B01CEA">
        <w:rPr>
          <w:b/>
          <w:bCs/>
          <w:sz w:val="24"/>
          <w:szCs w:val="24"/>
        </w:rPr>
        <w:t xml:space="preserve">komputerowego oraz oprogramowania w celu cyfryzacji Urzędu Gminy Łubowo i jednostek podległych Gminie Łubowo.” </w:t>
      </w:r>
    </w:p>
    <w:p w14:paraId="33386080" w14:textId="77777777"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14:paraId="14DAE259" w14:textId="2F888494"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 xml:space="preserve">o którym mowa w art. 275 pkt 1 ustawy z 11 września 2019r. – Prawo zamówień publicznych </w:t>
      </w:r>
      <w:r w:rsidR="00614E3F" w:rsidRPr="00614E3F">
        <w:t>(</w:t>
      </w:r>
      <w:r w:rsidR="00614E3F" w:rsidRPr="00614E3F">
        <w:rPr>
          <w:bCs/>
        </w:rPr>
        <w:t>t.j. Dz.U.</w:t>
      </w:r>
      <w:r w:rsidR="00614E3F" w:rsidRPr="00614E3F">
        <w:rPr>
          <w:bCs/>
        </w:rPr>
        <w:br/>
        <w:t>z 2021 r., poz. 1129 z późn.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14:paraId="2C2A2DA0" w14:textId="58E037B9"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767459">
        <w:rPr>
          <w:b/>
          <w:sz w:val="24"/>
          <w:szCs w:val="24"/>
          <w:lang w:val="it-IT"/>
        </w:rPr>
        <w:t>4</w:t>
      </w:r>
      <w:r w:rsidR="00227AA2" w:rsidRPr="00A076F4">
        <w:rPr>
          <w:b/>
          <w:sz w:val="24"/>
          <w:szCs w:val="24"/>
          <w:lang w:val="it-IT"/>
        </w:rPr>
        <w:t>.202</w:t>
      </w:r>
      <w:r w:rsidR="00EB4533">
        <w:rPr>
          <w:b/>
          <w:sz w:val="24"/>
          <w:szCs w:val="24"/>
          <w:lang w:val="it-IT"/>
        </w:rPr>
        <w:t>2</w:t>
      </w:r>
    </w:p>
    <w:p w14:paraId="0E9D7128" w14:textId="77777777" w:rsidR="00614E3F" w:rsidRDefault="00211A5D" w:rsidP="00211A5D">
      <w:pPr>
        <w:jc w:val="center"/>
        <w:rPr>
          <w:b/>
          <w:noProof/>
          <w:lang w:eastAsia="pl-PL"/>
        </w:rPr>
      </w:pPr>
      <w:r w:rsidRPr="00211A5D">
        <w:rPr>
          <w:b/>
        </w:rPr>
        <w:t>Zamawiający</w:t>
      </w:r>
      <w:r>
        <w:t>:</w:t>
      </w:r>
      <w:r w:rsidR="00614E3F" w:rsidRPr="00614E3F">
        <w:rPr>
          <w:b/>
          <w:noProof/>
          <w:lang w:eastAsia="pl-PL"/>
        </w:rPr>
        <w:t xml:space="preserve"> </w:t>
      </w:r>
    </w:p>
    <w:p w14:paraId="69251CED" w14:textId="490AD316" w:rsidR="00211A5D" w:rsidRDefault="00614E3F" w:rsidP="00211A5D">
      <w:pPr>
        <w:jc w:val="center"/>
      </w:pPr>
      <w:r>
        <w:rPr>
          <w:b/>
          <w:noProof/>
          <w:lang w:eastAsia="pl-PL"/>
        </w:rPr>
        <w:drawing>
          <wp:inline distT="0" distB="0" distL="0" distR="0" wp14:anchorId="2FD26930" wp14:editId="361A17ED">
            <wp:extent cx="469487" cy="511194"/>
            <wp:effectExtent l="0" t="0" r="698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29" cy="5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AD14" w14:textId="77777777"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14:paraId="06A3B136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14:paraId="50D20908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10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14:paraId="24B15C63" w14:textId="14C36F36" w:rsidR="00211A5D" w:rsidRPr="00211A5D" w:rsidRDefault="000D27E0" w:rsidP="00211A5D">
      <w:pPr>
        <w:jc w:val="center"/>
        <w:rPr>
          <w:lang w:val="it-IT"/>
        </w:rPr>
      </w:pPr>
      <w:r>
        <w:rPr>
          <w:lang w:val="it-IT"/>
        </w:rPr>
        <w:t>strona</w:t>
      </w:r>
      <w:r w:rsidR="00211A5D" w:rsidRPr="00211A5D">
        <w:rPr>
          <w:lang w:val="it-IT"/>
        </w:rPr>
        <w:t xml:space="preserve"> internetowa Zamawiającego: </w:t>
      </w:r>
      <w:hyperlink r:id="rId11" w:history="1">
        <w:r w:rsidR="00A679A3" w:rsidRPr="00907937">
          <w:rPr>
            <w:rStyle w:val="Hipercze"/>
            <w:lang w:val="it-IT"/>
          </w:rPr>
          <w:t>www.lubowo.pl</w:t>
        </w:r>
      </w:hyperlink>
    </w:p>
    <w:p w14:paraId="43320BB2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14:paraId="71F77B4F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14:paraId="3E428920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2" w:history="1">
        <w:r w:rsidRPr="00907937">
          <w:rPr>
            <w:rStyle w:val="Hipercze"/>
            <w:lang w:val="it-IT"/>
          </w:rPr>
          <w:t>tomek@lubowo.pl</w:t>
        </w:r>
      </w:hyperlink>
    </w:p>
    <w:p w14:paraId="19935B2E" w14:textId="77777777"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14:paraId="451DC349" w14:textId="77777777"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14:paraId="21D99D9D" w14:textId="77777777" w:rsidR="00211A5D" w:rsidRPr="004537B4" w:rsidRDefault="00B11EC1" w:rsidP="00211A5D">
      <w:pPr>
        <w:jc w:val="center"/>
        <w:rPr>
          <w:b/>
          <w:lang w:val="it-IT"/>
        </w:rPr>
      </w:pPr>
      <w:hyperlink r:id="rId13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14:paraId="34805E90" w14:textId="77777777"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14:paraId="3BB87B93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14:paraId="2F699843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14:paraId="0102FE5D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14:paraId="799CFFF6" w14:textId="4DE1CC9F" w:rsidR="00614E3F" w:rsidRDefault="00614E3F" w:rsidP="002C6E9C">
      <w:pPr>
        <w:jc w:val="center"/>
        <w:rPr>
          <w:b/>
          <w:bCs/>
          <w:sz w:val="28"/>
          <w:szCs w:val="28"/>
        </w:rPr>
      </w:pPr>
      <w:r w:rsidRPr="00614E3F">
        <w:rPr>
          <w:b/>
          <w:bCs/>
          <w:sz w:val="28"/>
          <w:szCs w:val="28"/>
        </w:rPr>
        <w:lastRenderedPageBreak/>
        <w:t>Oś V. Rozwój cyfrowy JST oraz wzmocnienie cyfrowej</w:t>
      </w:r>
      <w:r w:rsidRPr="00614E3F">
        <w:rPr>
          <w:b/>
          <w:bCs/>
          <w:sz w:val="28"/>
          <w:szCs w:val="28"/>
        </w:rPr>
        <w:br/>
        <w:t>odporności na zagrożenia - REACT-EU</w:t>
      </w:r>
      <w:r w:rsidRPr="00614E3F">
        <w:rPr>
          <w:b/>
          <w:bCs/>
          <w:sz w:val="28"/>
          <w:szCs w:val="28"/>
        </w:rPr>
        <w:br/>
        <w:t>Działanie 5.1 Rozwój cyfrowy JST oraz wzmocnienie cyfrowej odporności</w:t>
      </w:r>
      <w:r w:rsidRPr="00614E3F">
        <w:rPr>
          <w:b/>
          <w:bCs/>
          <w:sz w:val="28"/>
          <w:szCs w:val="28"/>
        </w:rPr>
        <w:br/>
        <w:t>na zagrożenia</w:t>
      </w:r>
      <w:r w:rsidRPr="00614E3F">
        <w:rPr>
          <w:b/>
          <w:bCs/>
          <w:sz w:val="28"/>
          <w:szCs w:val="28"/>
        </w:rPr>
        <w:br/>
        <w:t>Program Operacyjny Polska Cyfrowa na lata 2014 – 2020</w:t>
      </w:r>
    </w:p>
    <w:p w14:paraId="6A73D776" w14:textId="7F1CF416" w:rsidR="00B01CEA" w:rsidRDefault="00B01CEA" w:rsidP="002C6E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Realizacja projektu grantowego „Cyfrowa Gmina” o numerze POPC.05.01.00-00-0001/21-00</w:t>
      </w:r>
    </w:p>
    <w:p w14:paraId="30804EF4" w14:textId="77777777" w:rsidR="002C6E9C" w:rsidRDefault="002C6E9C" w:rsidP="002C6E9C">
      <w:pPr>
        <w:jc w:val="both"/>
        <w:rPr>
          <w:b/>
          <w:sz w:val="28"/>
          <w:szCs w:val="28"/>
        </w:rPr>
      </w:pPr>
    </w:p>
    <w:p w14:paraId="67ED0282" w14:textId="77777777"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14:paraId="0A86136A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14:paraId="54A38959" w14:textId="30164A0D" w:rsidR="000F3607" w:rsidRPr="000F3607" w:rsidRDefault="000F3607" w:rsidP="00B71380">
      <w:pPr>
        <w:jc w:val="both"/>
      </w:pPr>
      <w:r w:rsidRPr="000F3607">
        <w:t>Tryb podstawowy bez negocjacji, o którym mowa w art. 275 pkt 1 ustawy z 11 września 2019 r. - Prawo zamówień publicznych (</w:t>
      </w:r>
      <w:r w:rsidR="00B71380" w:rsidRPr="00B71380">
        <w:rPr>
          <w:bCs/>
        </w:rPr>
        <w:t>t.j. Dz.U.</w:t>
      </w:r>
      <w:r w:rsidR="00B71380">
        <w:rPr>
          <w:bCs/>
        </w:rPr>
        <w:t xml:space="preserve"> </w:t>
      </w:r>
      <w:r w:rsidR="00B71380" w:rsidRPr="00B71380">
        <w:rPr>
          <w:bCs/>
        </w:rPr>
        <w:t>z 2021 r., poz. 1129 z późn. zm.)</w:t>
      </w:r>
      <w:r w:rsidRPr="000F3607">
        <w:t xml:space="preserve">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14:paraId="20D8EBE2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14:paraId="3CDDFAB1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2AE73DFB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4418C52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14:paraId="61B0D9DD" w14:textId="77777777"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14:paraId="58A2D657" w14:textId="77777777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14:paraId="7A05A663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14:paraId="45CD1B8D" w14:textId="77777777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14:paraId="68A6C62A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8C5FAD">
        <w:t xml:space="preserve"> </w:t>
      </w:r>
      <w:r w:rsidR="008C5FAD" w:rsidRPr="008C5FAD">
        <w:rPr>
          <w:b/>
        </w:rPr>
        <w:t>(jeśli dotyczy)</w:t>
      </w:r>
      <w:r w:rsidR="00106D07" w:rsidRPr="008C5FAD">
        <w:rPr>
          <w:b/>
        </w:rPr>
        <w:t>.</w:t>
      </w:r>
      <w:r>
        <w:t xml:space="preserve"> </w:t>
      </w:r>
    </w:p>
    <w:p w14:paraId="610D2035" w14:textId="77777777" w:rsidR="000F3607" w:rsidRPr="00567DE0" w:rsidRDefault="000F3607" w:rsidP="00E40491">
      <w:pPr>
        <w:pStyle w:val="Akapitzlist"/>
        <w:tabs>
          <w:tab w:val="decimal" w:pos="-360"/>
        </w:tabs>
        <w:ind w:left="0"/>
        <w:jc w:val="both"/>
        <w:rPr>
          <w:strike/>
        </w:rPr>
      </w:pPr>
      <w:r w:rsidRPr="00567DE0">
        <w:rPr>
          <w:strike/>
        </w:rPr>
        <w:t xml:space="preserve">W celu potwierdzenia spełnienia warunków udziału w postępowaniu, wykonawca </w:t>
      </w:r>
      <w:r w:rsidRPr="00567DE0">
        <w:rPr>
          <w:strike/>
        </w:rPr>
        <w:br/>
        <w:t xml:space="preserve">może polegać na potencjale podmiotu trzeciego na zasadach opisanych w art. 118- </w:t>
      </w:r>
      <w:r w:rsidRPr="00567DE0">
        <w:rPr>
          <w:strike/>
        </w:rPr>
        <w:br/>
        <w:t>123 ustawy Pzp. Podmiot trzeci, na potencjał którego wykonawca powołuje się w celu</w:t>
      </w:r>
      <w:r w:rsidRPr="00567DE0">
        <w:rPr>
          <w:rFonts w:ascii="Times New Roman" w:hAnsi="Times New Roman"/>
          <w:strike/>
          <w:color w:val="000000"/>
          <w:spacing w:val="11"/>
          <w:sz w:val="24"/>
        </w:rPr>
        <w:t xml:space="preserve"> </w:t>
      </w:r>
      <w:r w:rsidRPr="00567DE0">
        <w:rPr>
          <w:strike/>
        </w:rPr>
        <w:t>wykazania spełnienia warunków udziału w postępowaniu, nie może podlegać wykluczeniu na podstawie art. 108 ust. 1 ustawy Pzp.</w:t>
      </w:r>
    </w:p>
    <w:p w14:paraId="4F99811F" w14:textId="77777777"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14:paraId="4EFB635E" w14:textId="77777777"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14:paraId="1D1FF693" w14:textId="77777777"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14:paraId="6E432EAE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14:paraId="2262BBC7" w14:textId="77777777"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14:paraId="40CA90CB" w14:textId="39D77267"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</w:t>
      </w:r>
      <w:r w:rsidR="00E64BC0">
        <w:t>cz</w:t>
      </w:r>
      <w:r w:rsidRPr="000F3607">
        <w:t>ona bezpośrednio na ww</w:t>
      </w:r>
      <w:r w:rsidR="00F8369C">
        <w:t xml:space="preserve"> </w:t>
      </w:r>
      <w:r w:rsidRPr="000F3607">
        <w:t xml:space="preserve"> Platformie.</w:t>
      </w:r>
    </w:p>
    <w:p w14:paraId="36218ADF" w14:textId="77777777"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14:paraId="3FD95FA8" w14:textId="77777777"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14:paraId="11379749" w14:textId="77777777"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14:paraId="1CB38A89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14:paraId="2F9A9F51" w14:textId="77777777" w:rsidR="00AF194A" w:rsidRDefault="00AF194A" w:rsidP="00AF194A">
      <w:pPr>
        <w:jc w:val="both"/>
      </w:pPr>
      <w:r>
        <w:t>Zamawiający nie dokonuje podziału zamówienia na części. Tym samym zamawiający nie dopuszcza składania ofert częściowych, o których mowa w art. 7 pkt 15 ustawy Pzp.</w:t>
      </w:r>
    </w:p>
    <w:p w14:paraId="59DEC2A9" w14:textId="77777777" w:rsidR="00AF194A" w:rsidRDefault="00AF194A" w:rsidP="00AF194A">
      <w:pPr>
        <w:jc w:val="both"/>
      </w:pPr>
      <w:r>
        <w:t>Powody niedokonania podziału:</w:t>
      </w:r>
    </w:p>
    <w:p w14:paraId="7522393F" w14:textId="3861167C" w:rsidR="004F65EE" w:rsidRDefault="00AF194A" w:rsidP="00AF194A">
      <w:pPr>
        <w:jc w:val="both"/>
      </w:pPr>
      <w:r>
        <w:t xml:space="preserve">Z uwagi na charakterystykę zadania </w:t>
      </w:r>
      <w:r w:rsidR="00246B91">
        <w:t>oraz możliwość uzyskania najkorzystniejszej oferty przy kompleksowej dostawie, Zamawiający odstąpił od podziału zamówienia na części.</w:t>
      </w:r>
    </w:p>
    <w:p w14:paraId="3CFB2DCF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14:paraId="0B1924DC" w14:textId="77777777"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14:paraId="5EA7CA69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14:paraId="660D0AB7" w14:textId="77777777"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14:paraId="1D60EFE4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14:paraId="2ADFB667" w14:textId="77777777"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14:paraId="63654636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14:paraId="3F4379AE" w14:textId="77777777"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14:paraId="1A9FEFE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14:paraId="04C3A679" w14:textId="6E654F15"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</w:t>
      </w:r>
      <w:r w:rsidR="000873A7">
        <w:t xml:space="preserve"> czy</w:t>
      </w:r>
      <w:r w:rsidRPr="00754DA3">
        <w:t xml:space="preserve"> </w:t>
      </w:r>
      <w:r w:rsidRPr="00B4210F">
        <w:rPr>
          <w:u w:val="single"/>
        </w:rPr>
        <w:t>zamówienia na dodatkowe dostawy</w:t>
      </w:r>
      <w:r w:rsidRPr="00754DA3">
        <w:t>.</w:t>
      </w:r>
    </w:p>
    <w:p w14:paraId="60D627D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14:paraId="12C3C35E" w14:textId="77777777"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14:paraId="7B2AB992" w14:textId="77777777"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14:paraId="311E20BC" w14:textId="77777777"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14:paraId="6BDA882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14:paraId="39A6921E" w14:textId="3B531657" w:rsidR="00754DA3" w:rsidRDefault="005B77C9" w:rsidP="00E40491">
      <w:pPr>
        <w:jc w:val="both"/>
      </w:pPr>
      <w:r>
        <w:t>U</w:t>
      </w:r>
      <w:r w:rsidR="00754DA3" w:rsidRPr="00754DA3">
        <w:t>nieważnieni</w:t>
      </w:r>
      <w:r w:rsidR="00D5238F">
        <w:t>e</w:t>
      </w:r>
      <w:r w:rsidR="00754DA3" w:rsidRPr="00754DA3">
        <w:t xml:space="preserve">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14:paraId="2EDF40EB" w14:textId="77777777"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14:paraId="45CA5674" w14:textId="77777777"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14:paraId="7E638D3C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14:paraId="4C2E229E" w14:textId="7777777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14:paraId="20F2EFED" w14:textId="7777777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14:paraId="22EB197C" w14:textId="77777777"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14:paraId="303D8157" w14:textId="77777777"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14:paraId="4297B189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14:paraId="5082A0D2" w14:textId="77777777"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14:paraId="3E608024" w14:textId="77777777"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14:paraId="1720B57B" w14:textId="77777777"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14:paraId="5CDEDF56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14:paraId="6D2AD429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F1A14A5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14:paraId="4696B936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F4C1A18" w14:textId="77777777"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14:paraId="4591DD84" w14:textId="77777777"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14:paraId="07EBDFC8" w14:textId="77777777"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14:paraId="7EF4B26D" w14:textId="77777777"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4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14:paraId="0C6DF756" w14:textId="77777777"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14:paraId="71B65BE8" w14:textId="77777777"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14:paraId="7BF0BFED" w14:textId="77777777"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14:paraId="5DFFCF9F" w14:textId="77777777"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14:paraId="39CCEF96" w14:textId="77777777"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14:paraId="06102BC1" w14:textId="77777777"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14:paraId="356B51EC" w14:textId="77777777"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14:paraId="71329729" w14:textId="77777777"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14:paraId="3CDDE439" w14:textId="77777777"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14:paraId="278940F1" w14:textId="77777777" w:rsidR="00D6395E" w:rsidRDefault="00D6395E" w:rsidP="00E40491">
      <w:pPr>
        <w:jc w:val="both"/>
      </w:pPr>
      <w:r>
        <w:t xml:space="preserve">Więcej informacji: </w:t>
      </w:r>
      <w:hyperlink r:id="rId15" w:history="1">
        <w:r w:rsidRPr="007F47D5">
          <w:rPr>
            <w:rStyle w:val="Hipercze"/>
          </w:rPr>
          <w:t>http://www.lubowo.pl/strona,ochrona-danych-osobowych.html</w:t>
        </w:r>
      </w:hyperlink>
    </w:p>
    <w:p w14:paraId="578D160C" w14:textId="43F0B42C"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</w:t>
      </w:r>
      <w:r w:rsidR="00B71380">
        <w:rPr>
          <w:b/>
        </w:rPr>
        <w:t>.</w:t>
      </w:r>
    </w:p>
    <w:p w14:paraId="6CCFCD0B" w14:textId="77777777"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14:paraId="7AFA0652" w14:textId="77777777"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14:paraId="1DA03A39" w14:textId="56AE3A28" w:rsidR="00D97F41" w:rsidRPr="00070A27" w:rsidRDefault="00D97F41" w:rsidP="00D97F41">
      <w:pPr>
        <w:jc w:val="both"/>
      </w:pPr>
      <w:r w:rsidRPr="00070A27">
        <w:t xml:space="preserve">Przedmiotem zamówienia jest </w:t>
      </w:r>
      <w:r w:rsidR="00AE25F6">
        <w:t>d</w:t>
      </w:r>
      <w:r w:rsidR="00AE25F6" w:rsidRPr="00AE25F6">
        <w:t>ostawa sprzętu komputerowego</w:t>
      </w:r>
      <w:r w:rsidR="008A4C97">
        <w:t xml:space="preserve"> </w:t>
      </w:r>
      <w:r w:rsidR="00AE25F6" w:rsidRPr="00AE25F6">
        <w:t>oraz oprogramowania w celu cyfryzacji Urzędu Gminy Łubowo i jednostek podległych Gminie Łubowo</w:t>
      </w:r>
      <w:r w:rsidR="00AE25F6">
        <w:t xml:space="preserve"> na który składa</w:t>
      </w:r>
      <w:r w:rsidR="007A61BF">
        <w:t>ją</w:t>
      </w:r>
      <w:r w:rsidR="00AE25F6">
        <w:t xml:space="preserve"> się m.in. laptopy, serwery, skanery, czytniki kodów kreskowych, oprogramowanie do backupu oraz pakiety biurowe. </w:t>
      </w:r>
    </w:p>
    <w:p w14:paraId="607F77BC" w14:textId="77777777" w:rsidR="00CC32B1" w:rsidRDefault="007A61BF" w:rsidP="00D97F41">
      <w:pPr>
        <w:jc w:val="both"/>
      </w:pPr>
      <w:r>
        <w:t xml:space="preserve">Sprzęt </w:t>
      </w:r>
      <w:r w:rsidR="00D97F41" w:rsidRPr="00070A27">
        <w:t xml:space="preserve">winien być fabrycznie </w:t>
      </w:r>
      <w:r w:rsidR="00D97F41" w:rsidRPr="007A61BF">
        <w:t>nowy i kompletny</w:t>
      </w:r>
      <w:r w:rsidR="00D97F41" w:rsidRPr="00070A27">
        <w:t xml:space="preserve"> (z pełnym okablowaniem) oraz oznakowany przez producenta w taki sposób, aby możliwa była identyfikacja zarówno produktu jak i producenta oraz winien pochodzić z autoryzowanej sieci sprzedaży – oficjalnego kanału sprzedaży na rynek Unii Europejskiej, a także być objęte gwarancją producenta. Ponadto sprzęt winien być wolny od wad oraz od obciążeń prawami osób trzecich oraz pochodzić z legalnych źródeł.</w:t>
      </w:r>
      <w:r>
        <w:t xml:space="preserve"> </w:t>
      </w:r>
    </w:p>
    <w:p w14:paraId="26E66264" w14:textId="15215E36" w:rsidR="00D97F41" w:rsidRPr="00070A27" w:rsidRDefault="007A61BF" w:rsidP="00D97F41">
      <w:pPr>
        <w:jc w:val="both"/>
      </w:pPr>
      <w:r>
        <w:t>Oprogramowanie musi być nowe, nieaktywowane (nie może pochodzić z rynku wtórnego).</w:t>
      </w:r>
    </w:p>
    <w:p w14:paraId="6F596D51" w14:textId="64510E88" w:rsidR="00D97F41" w:rsidRPr="00070A27" w:rsidRDefault="009D3856" w:rsidP="00D97F41">
      <w:pPr>
        <w:jc w:val="both"/>
      </w:pPr>
      <w:r>
        <w:t>Przedmiot</w:t>
      </w:r>
      <w:r w:rsidR="007A61BF">
        <w:t xml:space="preserve"> zamówienia</w:t>
      </w:r>
      <w:r w:rsidR="00D97F41" w:rsidRPr="00070A27">
        <w:t xml:space="preserve"> został opisany przez określenie minimalnych, wymaganych i potrzebnych zamawiającemu „parametrów funkcjonalnych” co oznacza, że dopuszczalny jest sprzęt</w:t>
      </w:r>
      <w:r>
        <w:t xml:space="preserve"> i oprogramowanie</w:t>
      </w:r>
      <w:r w:rsidR="00D97F41" w:rsidRPr="00070A27">
        <w:t xml:space="preserve"> posiadając</w:t>
      </w:r>
      <w:r>
        <w:t>e</w:t>
      </w:r>
      <w:r w:rsidR="00D97F41" w:rsidRPr="00070A27">
        <w:t xml:space="preserve"> parametry na wymaganym poziomie lub lepsze od opisanych.</w:t>
      </w:r>
    </w:p>
    <w:p w14:paraId="54C3B835" w14:textId="77777777" w:rsidR="00D97F41" w:rsidRPr="00070A27" w:rsidRDefault="00D97F41" w:rsidP="00D97F41">
      <w:pPr>
        <w:jc w:val="both"/>
        <w:rPr>
          <w:u w:val="single"/>
        </w:rPr>
      </w:pPr>
      <w:r w:rsidRPr="00070A27">
        <w:rPr>
          <w:u w:val="single"/>
        </w:rPr>
        <w:t>Zamawiający dopuszcza dostawę różnych modeli i marek sprzętu pod warunkiem utrzymania minimalnych parametrów technicznych opisanych w SWZ</w:t>
      </w:r>
    </w:p>
    <w:p w14:paraId="737EA5CA" w14:textId="6B0ADC79" w:rsidR="00D97F41" w:rsidRPr="00070A27" w:rsidRDefault="00D97F41" w:rsidP="00D97F41">
      <w:pPr>
        <w:jc w:val="both"/>
      </w:pPr>
      <w:r w:rsidRPr="00070A27">
        <w:t>Kompleksowa realizacja przedmiotu umowy musi być zgodna z wymaganiami określonymi w Opisie Przedmiotu Zamówienia. Przedmiot zamówienia obejmuje również swym zakresem dostawę z transportem (na ryzyko i odpowiedzialność Wykonawcy), rozładunek i wniesienie,</w:t>
      </w:r>
      <w:r w:rsidRPr="00070A27">
        <w:rPr>
          <w:bCs/>
        </w:rPr>
        <w:t xml:space="preserve"> zainstalowanie lub preinstalowanie w celu łatwego uruchomienia systemu operacyjnego w przypadku laptopów.</w:t>
      </w:r>
      <w:r w:rsidR="00B01CEA">
        <w:rPr>
          <w:bCs/>
        </w:rPr>
        <w:t xml:space="preserve"> Zamówienie nie obejmuje uruchomienia zakupionego sprzętu.</w:t>
      </w:r>
      <w:r w:rsidRPr="00070A27">
        <w:rPr>
          <w:b/>
          <w:bCs/>
        </w:rPr>
        <w:t xml:space="preserve"> </w:t>
      </w:r>
    </w:p>
    <w:p w14:paraId="5CAB1CBC" w14:textId="77777777" w:rsidR="00D97F41" w:rsidRPr="00070A27" w:rsidRDefault="00D97F41" w:rsidP="00D97F41">
      <w:pPr>
        <w:jc w:val="both"/>
      </w:pPr>
      <w:r w:rsidRPr="00070A27">
        <w:t>Przedmiot zamówienia należy dostarczyć do budynku Urzędu Gminy w Łubowie, 62-260 Łubowo 1.</w:t>
      </w:r>
    </w:p>
    <w:p w14:paraId="2B7A36EF" w14:textId="77777777" w:rsidR="00D97F41" w:rsidRPr="007A61BF" w:rsidRDefault="00D97F41" w:rsidP="00D97F41">
      <w:pPr>
        <w:jc w:val="both"/>
        <w:rPr>
          <w:bCs/>
        </w:rPr>
      </w:pPr>
      <w:r w:rsidRPr="007A61BF">
        <w:rPr>
          <w:bCs/>
        </w:rPr>
        <w:t>Protokół przekazania/odbioru zawierał będzie uzupełnione przez Wykonawcę nr seryjne. Protokół należy przygotować w formie papierowej oraz elektronicznej (tabela excell).</w:t>
      </w:r>
    </w:p>
    <w:p w14:paraId="0A9A321D" w14:textId="77777777" w:rsidR="00D97F41" w:rsidRPr="007A61BF" w:rsidRDefault="00D97F41" w:rsidP="00D97F41">
      <w:pPr>
        <w:jc w:val="both"/>
        <w:rPr>
          <w:bCs/>
        </w:rPr>
      </w:pPr>
      <w:r w:rsidRPr="007A61BF">
        <w:rPr>
          <w:bCs/>
        </w:rPr>
        <w:t>Szczegóły zamówienia określa zał. nr 5 do SWZ.</w:t>
      </w:r>
    </w:p>
    <w:p w14:paraId="58813A5B" w14:textId="77777777" w:rsidR="00D97F41" w:rsidRPr="00070A27" w:rsidRDefault="00D97F41" w:rsidP="00D97F41">
      <w:pPr>
        <w:jc w:val="both"/>
        <w:rPr>
          <w:bCs/>
        </w:rPr>
      </w:pPr>
      <w:r w:rsidRPr="00070A27">
        <w:rPr>
          <w:b/>
          <w:bCs/>
          <w:u w:val="single"/>
        </w:rPr>
        <w:t>Cena ryczałtowa.</w:t>
      </w:r>
    </w:p>
    <w:p w14:paraId="70A89B42" w14:textId="2C63D8FE" w:rsidR="00D97F41" w:rsidRDefault="00D97F41" w:rsidP="00D97F41">
      <w:pPr>
        <w:jc w:val="both"/>
        <w:rPr>
          <w:b/>
          <w:bCs/>
        </w:rPr>
      </w:pPr>
      <w:r w:rsidRPr="00070A27">
        <w:rPr>
          <w:b/>
          <w:bCs/>
        </w:rPr>
        <w:t xml:space="preserve">UWAGA </w:t>
      </w:r>
      <w:r w:rsidRPr="00070A27">
        <w:rPr>
          <w:b/>
          <w:bCs/>
        </w:rPr>
        <w:br/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070A27">
        <w:rPr>
          <w:b/>
          <w:bCs/>
          <w:u w:val="single"/>
        </w:rPr>
        <w:t xml:space="preserve">równoważnych </w:t>
      </w:r>
      <w:r w:rsidRPr="00070A27">
        <w:rPr>
          <w:b/>
          <w:bCs/>
        </w:rPr>
        <w:t>(o parametrach nie gorszych</w:t>
      </w:r>
      <w:r w:rsidR="00C03BCD">
        <w:rPr>
          <w:b/>
          <w:bCs/>
        </w:rPr>
        <w:t>), za wyjątkiem jak wskazano niżej</w:t>
      </w:r>
      <w:r w:rsidRPr="00070A27">
        <w:rPr>
          <w:b/>
          <w:bCs/>
        </w:rPr>
        <w:t xml:space="preserve">. </w:t>
      </w:r>
    </w:p>
    <w:p w14:paraId="1F6E8893" w14:textId="3E4FCB0F" w:rsidR="00B01CEA" w:rsidRPr="00B01CEA" w:rsidRDefault="00C03BCD" w:rsidP="00D97F4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B01CEA" w:rsidRPr="00B01CEA">
        <w:rPr>
          <w:b/>
          <w:bCs/>
          <w:u w:val="single"/>
        </w:rPr>
        <w:t xml:space="preserve"> uwagi na posiadaną </w:t>
      </w:r>
      <w:r>
        <w:rPr>
          <w:b/>
          <w:bCs/>
          <w:u w:val="single"/>
        </w:rPr>
        <w:t xml:space="preserve">przez </w:t>
      </w:r>
      <w:r w:rsidRPr="00B01CEA">
        <w:rPr>
          <w:b/>
          <w:bCs/>
          <w:u w:val="single"/>
        </w:rPr>
        <w:t xml:space="preserve">Zamawiającego </w:t>
      </w:r>
      <w:r w:rsidR="00B01CEA" w:rsidRPr="00B01CEA">
        <w:rPr>
          <w:b/>
          <w:bCs/>
          <w:u w:val="single"/>
        </w:rPr>
        <w:t>infrastrukturę techniczną, nie ma możliwości z</w:t>
      </w:r>
      <w:r w:rsidR="002E1FF0">
        <w:rPr>
          <w:b/>
          <w:bCs/>
          <w:u w:val="single"/>
        </w:rPr>
        <w:t>a</w:t>
      </w:r>
      <w:r w:rsidR="00B01CEA" w:rsidRPr="00B01CEA">
        <w:rPr>
          <w:b/>
          <w:bCs/>
          <w:u w:val="single"/>
        </w:rPr>
        <w:t>miany oprogramowania biurowego i systemu operacyjnego na inne niż wskazane</w:t>
      </w:r>
      <w:r w:rsidR="002E1FF0">
        <w:rPr>
          <w:b/>
          <w:bCs/>
          <w:u w:val="single"/>
        </w:rPr>
        <w:t xml:space="preserve"> w szczegółowym opisie zamówienia</w:t>
      </w:r>
      <w:r w:rsidR="00B01CEA" w:rsidRPr="00B01CEA">
        <w:rPr>
          <w:b/>
          <w:bCs/>
          <w:u w:val="single"/>
        </w:rPr>
        <w:t>.</w:t>
      </w:r>
      <w:r w:rsidR="002E1FF0">
        <w:rPr>
          <w:b/>
          <w:bCs/>
          <w:u w:val="single"/>
        </w:rPr>
        <w:t xml:space="preserve"> </w:t>
      </w:r>
    </w:p>
    <w:p w14:paraId="0F5929E4" w14:textId="77777777" w:rsidR="00D97F41" w:rsidRDefault="00D97F41" w:rsidP="00D97F41">
      <w:pPr>
        <w:jc w:val="both"/>
        <w:rPr>
          <w:b/>
          <w:bCs/>
        </w:rPr>
      </w:pPr>
      <w:r w:rsidRPr="00070A27">
        <w:rPr>
          <w:b/>
          <w:bCs/>
        </w:rPr>
        <w:t>Dostarczyć należy sprzęt w I gatunku jakościowym i wymiarowym, posiadający odpowiednie certyfikaty i zapewniający sprawność eksploatacyjną.</w:t>
      </w:r>
    </w:p>
    <w:p w14:paraId="62D803A0" w14:textId="77777777" w:rsidR="006F75A7" w:rsidRDefault="006F75A7" w:rsidP="00D97F41">
      <w:pPr>
        <w:jc w:val="both"/>
        <w:rPr>
          <w:b/>
          <w:bCs/>
        </w:rPr>
      </w:pPr>
    </w:p>
    <w:p w14:paraId="1410063E" w14:textId="77777777" w:rsidR="006F75A7" w:rsidRDefault="006F75A7" w:rsidP="00D97F41">
      <w:pPr>
        <w:jc w:val="both"/>
        <w:rPr>
          <w:b/>
          <w:bCs/>
        </w:rPr>
      </w:pPr>
    </w:p>
    <w:p w14:paraId="7A06B8C4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14:paraId="6EEB2E7D" w14:textId="289E2F06" w:rsidR="00631F91" w:rsidRPr="00ED4CB4" w:rsidRDefault="00616463" w:rsidP="00E40491">
      <w:pPr>
        <w:jc w:val="both"/>
      </w:pPr>
      <w:r w:rsidRPr="00ED4CB4">
        <w:t xml:space="preserve">Wykonawca, składając ofertę oświadcza, że </w:t>
      </w:r>
      <w:r w:rsidR="00075867" w:rsidRPr="00ED4CB4">
        <w:t>dostarczy</w:t>
      </w:r>
      <w:r w:rsidRPr="00ED4CB4">
        <w:t xml:space="preserve"> przedmiot zamówienia </w:t>
      </w:r>
      <w:r w:rsidR="00075867" w:rsidRPr="00ED4CB4">
        <w:t>o parametrach nie</w:t>
      </w:r>
      <w:r w:rsidRPr="00ED4CB4">
        <w:t xml:space="preserve"> gorszych niż opisane w SWZ</w:t>
      </w:r>
      <w:r w:rsidR="00075867" w:rsidRPr="00ED4CB4">
        <w:t>.</w:t>
      </w:r>
      <w:r w:rsidRPr="00ED4CB4">
        <w:t xml:space="preserve"> </w:t>
      </w:r>
      <w:r w:rsidR="00C830B0">
        <w:t>Dokumentacja o</w:t>
      </w:r>
      <w:r w:rsidRPr="00ED4CB4">
        <w:t>kreśla</w:t>
      </w:r>
      <w:r w:rsidR="00075867" w:rsidRPr="00ED4CB4">
        <w:t xml:space="preserve"> </w:t>
      </w:r>
      <w:r w:rsidRPr="00ED4CB4">
        <w:t>minimalne parametry jakościowe i cechy użytkowe, jakim mus</w:t>
      </w:r>
      <w:r w:rsidR="00075867" w:rsidRPr="00ED4CB4">
        <w:t>i</w:t>
      </w:r>
      <w:r w:rsidRPr="00ED4CB4">
        <w:t xml:space="preserve"> odpowiadać </w:t>
      </w:r>
      <w:r w:rsidR="00075867" w:rsidRPr="00ED4CB4">
        <w:t>sprzęt</w:t>
      </w:r>
      <w:r w:rsidR="00656238">
        <w:t xml:space="preserve"> i oprogramowanie</w:t>
      </w:r>
      <w:r w:rsidRPr="00ED4CB4">
        <w:t xml:space="preserve"> oferowan</w:t>
      </w:r>
      <w:r w:rsidR="00656238">
        <w:t>e</w:t>
      </w:r>
      <w:r w:rsidRPr="00ED4CB4">
        <w:t xml:space="preserve"> przez Wykonawcę, aby zostały spełnione wymagania stawiane przez zamawiającego. Pod pojęciem „minimalne parametry jakościowe i cechy użytkowe” Zamawiający rozumie wymagania </w:t>
      </w:r>
      <w:r w:rsidR="007C72F7" w:rsidRPr="00ED4CB4">
        <w:t>dot.  sprzętu</w:t>
      </w:r>
      <w:r w:rsidR="00656238">
        <w:t xml:space="preserve"> czy oprogramowania</w:t>
      </w:r>
      <w:r w:rsidRPr="00ED4CB4">
        <w:t xml:space="preserve"> zawarte w ogólnie dostępnych źródłach, katalogach, stronach internetowych producentów. Operowanie przykładowymi nazwami producenta</w:t>
      </w:r>
      <w:r w:rsidR="00075867" w:rsidRPr="00ED4CB4">
        <w:t xml:space="preserve"> (jeśli takie nastąpiło)</w:t>
      </w:r>
      <w:r w:rsidRPr="00ED4CB4">
        <w:t xml:space="preserve"> ma jedynie na celu doprecyzowanie poziomu oczekiwań zamawiającego w stosunku do określonego rozwiązania.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parametrach. </w:t>
      </w:r>
    </w:p>
    <w:p w14:paraId="4F6351D8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14:paraId="30479C9E" w14:textId="7BBC9B38" w:rsidR="00631F91" w:rsidRPr="00631F91" w:rsidRDefault="00631F91" w:rsidP="00E40491">
      <w:pPr>
        <w:jc w:val="both"/>
      </w:pPr>
      <w:r w:rsidRPr="00631F91">
        <w:t>Zamawiający</w:t>
      </w:r>
      <w:r w:rsidR="00E058ED">
        <w:t xml:space="preserve"> nie </w:t>
      </w:r>
      <w:r w:rsidRPr="00631F91">
        <w:t>stawia wym</w:t>
      </w:r>
      <w:r w:rsidR="00E058ED">
        <w:t>ogu</w:t>
      </w:r>
      <w:r w:rsidRPr="00631F91">
        <w:t xml:space="preserve"> w zakresie zatrudnienia przez wykonawcę lub podwykonawcę na podstawie stosunku pracy osób wykonujących czynności w zakresie realizacji zamówienia</w:t>
      </w:r>
      <w:r w:rsidR="00FD492F">
        <w:t>.</w:t>
      </w:r>
    </w:p>
    <w:p w14:paraId="16D37665" w14:textId="77777777"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14:paraId="384D4D1A" w14:textId="55960E60"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14:paraId="0893C088" w14:textId="77777777"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14:paraId="274DCBF8" w14:textId="77777777"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14:paraId="6E96A329" w14:textId="77777777"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14:paraId="23FE5355" w14:textId="58F2FFAC" w:rsidR="00DC1082" w:rsidRPr="00C13EAF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 xml:space="preserve">Zamawiający wymaga, aby zamówienie zostało wykonane </w:t>
      </w:r>
      <w:r w:rsidR="00AE6F6D" w:rsidRPr="00794B1F">
        <w:rPr>
          <w:b/>
          <w:u w:val="single"/>
        </w:rPr>
        <w:t xml:space="preserve">w terminie </w:t>
      </w:r>
      <w:r w:rsidR="00300927">
        <w:rPr>
          <w:b/>
          <w:u w:val="single"/>
        </w:rPr>
        <w:t>45</w:t>
      </w:r>
      <w:r w:rsidR="002B263B" w:rsidRPr="00794B1F">
        <w:rPr>
          <w:b/>
          <w:u w:val="single"/>
        </w:rPr>
        <w:t xml:space="preserve"> dni</w:t>
      </w:r>
      <w:r w:rsidR="00AE6F6D" w:rsidRPr="00794B1F">
        <w:rPr>
          <w:b/>
          <w:u w:val="single"/>
        </w:rPr>
        <w:t xml:space="preserve"> od dnia zawarcia umowy z Wykonawcą</w:t>
      </w:r>
      <w:r w:rsidR="00C13EAF">
        <w:t>.</w:t>
      </w:r>
      <w:r w:rsidR="00191FBF" w:rsidRPr="00C13EAF">
        <w:t xml:space="preserve"> </w:t>
      </w:r>
    </w:p>
    <w:p w14:paraId="3007AC0A" w14:textId="77777777"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14:paraId="315FBC4C" w14:textId="476AC217" w:rsidR="00AE6F6D" w:rsidRPr="005D5079" w:rsidRDefault="00387933" w:rsidP="00E40491">
      <w:pPr>
        <w:jc w:val="both"/>
      </w:pPr>
      <w:r w:rsidRPr="00387933">
        <w:t xml:space="preserve">- jedna </w:t>
      </w:r>
      <w:r w:rsidR="00300927">
        <w:t>faktura</w:t>
      </w:r>
      <w:r w:rsidRPr="00387933">
        <w:t xml:space="preserve">, </w:t>
      </w:r>
      <w:r w:rsidR="00B34CD4" w:rsidRPr="00B34CD4">
        <w:t>Wykonawca ma obowiązek wystawić fakturę po dokonaniu dostawy sprzętu i</w:t>
      </w:r>
      <w:r w:rsidR="00B34CD4" w:rsidRPr="00B34CD4">
        <w:br/>
        <w:t>podpisaniu protokołu odbioru za prawidłowo wykonany przedmiot umowy, bez zastrzeżeń.</w:t>
      </w:r>
    </w:p>
    <w:p w14:paraId="40C78015" w14:textId="63033CC5"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 xml:space="preserve">łatność – przelew do </w:t>
      </w:r>
      <w:r w:rsidR="00DF5505">
        <w:t>14</w:t>
      </w:r>
      <w:r w:rsidR="00AE6F6D" w:rsidRPr="00902913">
        <w:t xml:space="preserve"> dni od dnia wystawienia faktury.</w:t>
      </w:r>
    </w:p>
    <w:p w14:paraId="4089829D" w14:textId="67E839FC"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</w:t>
      </w:r>
      <w:r w:rsidR="00B34CD4">
        <w:t>dostarczenie sprzętu do Urzędu Gminy Łubowo, 62-26- Łubowo 1</w:t>
      </w:r>
      <w:r w:rsidRPr="00902913">
        <w:t>.</w:t>
      </w:r>
      <w:r w:rsidRPr="00902913">
        <w:tab/>
      </w:r>
    </w:p>
    <w:p w14:paraId="7664AAD5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14:paraId="0EFA9981" w14:textId="77777777"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14:paraId="3EDFA189" w14:textId="77777777"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14:paraId="2444DD09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8C5FAD">
        <w:rPr>
          <w:b/>
          <w:u w:val="single"/>
        </w:rPr>
        <w:t>o ile wynika to z odrębnych przepisów</w:t>
      </w:r>
      <w:r w:rsidRPr="009F4D4E">
        <w:rPr>
          <w:b/>
        </w:rPr>
        <w:t>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14:paraId="00E07B10" w14:textId="77777777"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14:paraId="3EDDD1A8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14:paraId="5EC0E063" w14:textId="77777777"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14:paraId="3B8BB85D" w14:textId="77777777" w:rsidR="00387933" w:rsidRDefault="00387933" w:rsidP="00E40491">
      <w:pPr>
        <w:pStyle w:val="Akapitzlist"/>
        <w:jc w:val="both"/>
      </w:pPr>
    </w:p>
    <w:p w14:paraId="286D30C6" w14:textId="77777777"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14:paraId="7FF4EA9A" w14:textId="77777777" w:rsid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14:paraId="71D90B81" w14:textId="77777777"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14:paraId="2E9B53EB" w14:textId="77777777"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14:paraId="17EF222F" w14:textId="77777777"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14:paraId="4BFF274F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14:paraId="1693F16C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14:paraId="44A1690B" w14:textId="7B1F7F8B" w:rsidR="009F4D4E" w:rsidRPr="009F4D4E" w:rsidRDefault="0075796B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75796B"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="009F4D4E" w:rsidRPr="009F4D4E">
        <w:t>,</w:t>
      </w:r>
    </w:p>
    <w:p w14:paraId="7F47964C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14:paraId="785DD080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14:paraId="4214B81C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FE7DC85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D03A5B1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14:paraId="3FF86D2A" w14:textId="77777777"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14:paraId="3880B375" w14:textId="77777777"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14:paraId="3C71691E" w14:textId="77777777"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14:paraId="65DA8707" w14:textId="77777777"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14:paraId="0B7AFD4D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14:paraId="085419B7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14:paraId="1D6B3170" w14:textId="77777777"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14:paraId="345452C1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F79161" w14:textId="77777777"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14:paraId="3190F2DB" w14:textId="77777777"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14:paraId="20C19360" w14:textId="77777777"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14:paraId="3D3F9F38" w14:textId="77777777" w:rsidR="001861C6" w:rsidRPr="001861C6" w:rsidRDefault="001861C6" w:rsidP="001861C6">
      <w:pPr>
        <w:pStyle w:val="Akapitzlist"/>
        <w:tabs>
          <w:tab w:val="decimal" w:pos="-360"/>
        </w:tabs>
        <w:ind w:left="0"/>
        <w:jc w:val="both"/>
        <w:rPr>
          <w:u w:val="single"/>
        </w:rPr>
      </w:pPr>
      <w:r w:rsidRPr="001861C6">
        <w:rPr>
          <w:u w:val="single"/>
        </w:rPr>
        <w:t>Warto zapoznać się z artykułem: https://www.uzp.gov.pl/strona-glowna/slider-aktualnosci/jak-nalezy-podpisac-oferte-w-postaci-elektronicznej/jak-nalezy-podpisac-oferte-w-postaci-elektronicznej</w:t>
      </w:r>
    </w:p>
    <w:p w14:paraId="4CCBFCE9" w14:textId="77777777"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48B2611E" w14:textId="77777777"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973E85">
        <w:rPr>
          <w:color w:val="FF0000"/>
        </w:rPr>
        <w:t xml:space="preserve"> (ewentualnie „paczkę” np. zip), 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6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14:paraId="7E449A01" w14:textId="77777777" w:rsidR="00B63A4E" w:rsidRDefault="00B63A4E" w:rsidP="00B63A4E">
      <w:pPr>
        <w:pStyle w:val="Akapitzlist"/>
        <w:tabs>
          <w:tab w:val="decimal" w:pos="-360"/>
        </w:tabs>
        <w:ind w:left="0"/>
      </w:pPr>
      <w:r>
        <w:t>Podpis elektroniczny dotyczy danych jako takich, a nie plików bądź dokumentów, zatem niezależnie od tego, czy dojdzie do podpisania każdego pliku z osobna, kilku oświadczeń bądź dokumentów znajdujących się w jednym pliku, czy wszystkich plików łącznie poprzez podpisanie pliku skompresowanego (np. paczki ZIP), należy uznać, że podpis złożony pod zestawem oświadczeń bądź dokumentów znajdujących się w jednym pliku lub zestawem plików obejmuje całość zawartych w nim danych.</w:t>
      </w:r>
    </w:p>
    <w:p w14:paraId="28D51DF6" w14:textId="77777777" w:rsidR="00B63A4E" w:rsidRDefault="00B63A4E" w:rsidP="00B63A4E">
      <w:pPr>
        <w:pStyle w:val="Akapitzlist"/>
        <w:tabs>
          <w:tab w:val="decimal" w:pos="-360"/>
        </w:tabs>
        <w:ind w:left="0"/>
        <w:rPr>
          <w:rStyle w:val="Hipercze"/>
          <w:b/>
          <w:color w:val="FF0000"/>
        </w:rPr>
      </w:pPr>
      <w:r w:rsidRPr="00191FBF">
        <w:rPr>
          <w:rStyle w:val="Hipercze"/>
          <w:b/>
          <w:color w:val="FF0000"/>
        </w:rPr>
        <w:t>Zamawiający zwraca</w:t>
      </w:r>
      <w:r>
        <w:rPr>
          <w:rStyle w:val="Hipercze"/>
          <w:b/>
          <w:color w:val="FF0000"/>
        </w:rPr>
        <w:t xml:space="preserve"> jednak </w:t>
      </w:r>
      <w:r w:rsidRPr="00191FBF">
        <w:rPr>
          <w:rStyle w:val="Hipercze"/>
          <w:b/>
          <w:color w:val="FF0000"/>
        </w:rPr>
        <w:t xml:space="preserve">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>
        <w:rPr>
          <w:rStyle w:val="Hipercze"/>
          <w:b/>
          <w:color w:val="FF0000"/>
        </w:rPr>
        <w:t>a Epuap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Nieopatrzenie oferty podpisem skutkuje jej odrzuceniem.</w:t>
      </w:r>
    </w:p>
    <w:p w14:paraId="12EB3B1D" w14:textId="77777777" w:rsidR="00B63A4E" w:rsidRPr="00191FBF" w:rsidRDefault="00B63A4E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</w:p>
    <w:p w14:paraId="65478BB8" w14:textId="77777777"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04C7F6ED" w14:textId="77777777"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14:paraId="065896DA" w14:textId="77777777"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14:paraId="0F9FD7E1" w14:textId="77777777"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14:paraId="7A2C988E" w14:textId="77777777" w:rsidR="00387933" w:rsidRDefault="00387933" w:rsidP="00E40491">
      <w:pPr>
        <w:pStyle w:val="Akapitzlist"/>
        <w:tabs>
          <w:tab w:val="decimal" w:pos="-360"/>
        </w:tabs>
        <w:ind w:left="0"/>
        <w:jc w:val="both"/>
      </w:pPr>
    </w:p>
    <w:p w14:paraId="02298C70" w14:textId="77777777"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14:paraId="0EFD52EC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62DDFD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podmiot trzeci</w:t>
      </w:r>
      <w:r w:rsidR="008C5FAD">
        <w:t xml:space="preserve"> </w:t>
      </w:r>
      <w:r w:rsidR="008C5FAD" w:rsidRPr="008C5FAD">
        <w:rPr>
          <w:b/>
        </w:rPr>
        <w:t>(jeśli dotyczy</w:t>
      </w:r>
      <w:r w:rsidR="008C5FAD">
        <w:t>)</w:t>
      </w:r>
      <w:r w:rsidRPr="004F70E2">
        <w:t xml:space="preserve">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14:paraId="16EAEA83" w14:textId="77777777"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14:paraId="4D334E86" w14:textId="77777777"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14:paraId="44584797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14:paraId="09BF4EB1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B3A7FD2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14:paraId="5E465282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14:paraId="4AD84069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14:paraId="652BC74C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14:paraId="5B898F91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14:paraId="4755892A" w14:textId="77777777"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14:paraId="377BE1C8" w14:textId="77777777"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2691811C" w14:textId="77777777"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również:</w:t>
      </w:r>
    </w:p>
    <w:p w14:paraId="3712E5A4" w14:textId="77777777" w:rsidR="00CC3D16" w:rsidRDefault="00CC3D16" w:rsidP="00CC3D16">
      <w:pPr>
        <w:pStyle w:val="Akapitzlist"/>
        <w:tabs>
          <w:tab w:val="decimal" w:pos="-360"/>
        </w:tabs>
        <w:ind w:left="0"/>
      </w:pPr>
    </w:p>
    <w:p w14:paraId="6B008F94" w14:textId="77777777"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  <w:r w:rsidR="00676E02">
        <w:rPr>
          <w:b/>
        </w:rPr>
        <w:t xml:space="preserve"> (jeśli dotyczy)</w:t>
      </w:r>
    </w:p>
    <w:p w14:paraId="0F911A27" w14:textId="77777777"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4CA50789" w14:textId="77777777"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14:paraId="721EE38A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14:paraId="260C1DFE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14:paraId="39E772AA" w14:textId="77777777"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F26B1FB" w14:textId="77777777"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14:paraId="0A86DC4E" w14:textId="19378CB5"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3524D4">
        <w:t>2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017B58">
        <w:t>d</w:t>
      </w:r>
      <w:r w:rsidR="003524D4">
        <w:t>watysiącez</w:t>
      </w:r>
      <w:r w:rsidRPr="00F16CE3">
        <w:t>łotych</w:t>
      </w:r>
      <w:r w:rsidR="00F16CE3" w:rsidRPr="00F16CE3">
        <w:t xml:space="preserve"> 00/100</w:t>
      </w:r>
      <w:r w:rsidRPr="00F16CE3">
        <w:t>).</w:t>
      </w:r>
    </w:p>
    <w:p w14:paraId="72BE4206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14:paraId="07F7C809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14:paraId="47C1AB74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14:paraId="6BDB6518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14:paraId="5AC22F65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14:paraId="66A12243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14:paraId="4EAC45BF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14:paraId="41FC8F52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14:paraId="11131BF4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14:paraId="252406FB" w14:textId="77777777"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14:paraId="722C8C85" w14:textId="77777777"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3217B324" w14:textId="77777777"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14:paraId="52404A69" w14:textId="77777777"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14:paraId="0773924A" w14:textId="77777777"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14:paraId="77BFC2D2" w14:textId="77777777"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14:paraId="12A1FD5C" w14:textId="77777777" w:rsidR="00C13B20" w:rsidRPr="0028354B" w:rsidRDefault="00C13B20" w:rsidP="00E40491">
      <w:pPr>
        <w:jc w:val="both"/>
        <w:rPr>
          <w:b/>
          <w:strike/>
        </w:rPr>
      </w:pPr>
      <w:r w:rsidRPr="0028354B">
        <w:rPr>
          <w:b/>
          <w:strike/>
        </w:rPr>
        <w:t>Jeśli dotyczy:</w:t>
      </w:r>
    </w:p>
    <w:p w14:paraId="6B816AB1" w14:textId="77777777"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EE6F1F3" w14:textId="77777777"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składa podmiotowe środki dowodowe aktualne na dzień ich złożenia. Wymagana forma:</w:t>
      </w:r>
    </w:p>
    <w:p w14:paraId="5CDCD59C" w14:textId="77777777" w:rsidR="00A36CB3" w:rsidRPr="0028354B" w:rsidRDefault="00A36CB3" w:rsidP="00E40491">
      <w:pPr>
        <w:jc w:val="both"/>
        <w:rPr>
          <w:strike/>
        </w:rPr>
      </w:pPr>
      <w:r w:rsidRPr="0028354B">
        <w:rPr>
          <w:i/>
          <w:strike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1EFBB5D0" w14:textId="77777777" w:rsidR="00805FD8" w:rsidRDefault="00805FD8" w:rsidP="00E40491">
      <w:pPr>
        <w:jc w:val="both"/>
        <w:rPr>
          <w:b/>
          <w:u w:val="single"/>
        </w:rPr>
      </w:pPr>
    </w:p>
    <w:p w14:paraId="397AB4DE" w14:textId="77777777"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14:paraId="33798D5A" w14:textId="77777777"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7" w:history="1">
        <w:r w:rsidR="00D82791" w:rsidRPr="007F47D5">
          <w:rPr>
            <w:rStyle w:val="Hipercze"/>
          </w:rPr>
          <w:t>https://miniportal.uzp.gov.pl/.</w:t>
        </w:r>
      </w:hyperlink>
    </w:p>
    <w:p w14:paraId="59309454" w14:textId="77777777"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8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14:paraId="37B7442A" w14:textId="77777777"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14:paraId="0CBEDD72" w14:textId="77777777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9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14:paraId="11421E42" w14:textId="77777777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14:paraId="308F742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14:paraId="0A682CD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14:paraId="598D6682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</w:t>
      </w:r>
      <w:r w:rsidR="00676E02">
        <w:t xml:space="preserve"> tylko poprzez formularze dostępne na platformie miniPortal</w:t>
      </w:r>
      <w:r w:rsidR="00FE6A04">
        <w:t xml:space="preserve"> (</w:t>
      </w:r>
      <w:r w:rsidR="00FE6A04" w:rsidRPr="00FE6A04">
        <w:rPr>
          <w:b/>
        </w:rPr>
        <w:t>złożenie oferty</w:t>
      </w:r>
      <w:r w:rsidR="00FE6A04">
        <w:rPr>
          <w:b/>
        </w:rPr>
        <w:t xml:space="preserve"> na ePuap</w:t>
      </w:r>
      <w:r w:rsidR="00FE6A04" w:rsidRPr="00FE6A04">
        <w:rPr>
          <w:b/>
        </w:rPr>
        <w:t xml:space="preserve"> z pominięciem platformy miniPortal uniemożliwia Zamawiającemu zapoznanie się z jej treścią</w:t>
      </w:r>
      <w:r w:rsidR="00FE6A04">
        <w:rPr>
          <w:b/>
        </w:rPr>
        <w:t>, ofertę uznaje się za niezłożoną</w:t>
      </w:r>
      <w:r w:rsidR="00FE6A04">
        <w:t>)</w:t>
      </w:r>
      <w:r w:rsidRPr="004A7B0F">
        <w:t>.</w:t>
      </w:r>
    </w:p>
    <w:p w14:paraId="20A275B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14:paraId="138B14A6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14:paraId="59A3E0FF" w14:textId="77777777"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14:paraId="7EFB756B" w14:textId="77777777"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14:paraId="0FD48176" w14:textId="77777777"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14:paraId="66773B72" w14:textId="77777777"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7306B5F" w14:textId="77777777"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14:paraId="6793BEA7" w14:textId="77777777"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14:paraId="2A05EDC7" w14:textId="23558E7B"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</w:p>
    <w:p w14:paraId="407FAE5B" w14:textId="77777777"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14:paraId="7D50A256" w14:textId="77777777"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14:paraId="1970AFCF" w14:textId="77777777"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14:paraId="131567B4" w14:textId="77777777"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37380D27" w14:textId="77777777"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14:paraId="7C5D63CF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14:paraId="25CB09D1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14:paraId="79445616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14:paraId="4DA78EEA" w14:textId="77777777"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14:paraId="302289D7" w14:textId="77777777"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14:paraId="380EC6FC" w14:textId="77777777"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14:paraId="29F48F22" w14:textId="77777777"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14:paraId="2623E02C" w14:textId="77777777"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14:paraId="495BC323" w14:textId="77777777"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20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14:paraId="6059F6AC" w14:textId="77777777"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</w:t>
      </w:r>
      <w:r w:rsidR="008950D2">
        <w:t>m</w:t>
      </w:r>
      <w:r w:rsidRPr="00DF6E82">
        <w:t xml:space="preserve">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14:paraId="7658FFF8" w14:textId="77777777" w:rsidR="00DF6E82" w:rsidRDefault="00DF6E82" w:rsidP="00E40491">
      <w:pPr>
        <w:jc w:val="both"/>
      </w:pPr>
      <w:r w:rsidRPr="00DF6E82">
        <w:t>Korzystanie z Platformy jest bezpłatne.</w:t>
      </w:r>
    </w:p>
    <w:p w14:paraId="4CD6E169" w14:textId="77777777" w:rsidR="00700653" w:rsidRPr="00DF6E82" w:rsidRDefault="00700653" w:rsidP="00E40491">
      <w:pPr>
        <w:jc w:val="both"/>
      </w:pPr>
    </w:p>
    <w:p w14:paraId="4F60C4FA" w14:textId="77777777"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14:paraId="4E719CA3" w14:textId="5A3D577A" w:rsidR="00DF6E82" w:rsidRPr="00307012" w:rsidRDefault="00DF6E82" w:rsidP="00E40491">
      <w:pPr>
        <w:jc w:val="both"/>
      </w:pPr>
      <w:r w:rsidRPr="00307012">
        <w:t xml:space="preserve">1)  Ofertę należy złożyć w terminie do dnia </w:t>
      </w:r>
      <w:r w:rsidR="00700653">
        <w:rPr>
          <w:b/>
          <w:color w:val="FF0000"/>
        </w:rPr>
        <w:t>2</w:t>
      </w:r>
      <w:r w:rsidR="00FC3154">
        <w:rPr>
          <w:b/>
          <w:color w:val="FF0000"/>
        </w:rPr>
        <w:t>5</w:t>
      </w:r>
      <w:r w:rsidR="00307012" w:rsidRPr="005A674F">
        <w:rPr>
          <w:b/>
          <w:color w:val="FF0000"/>
        </w:rPr>
        <w:t xml:space="preserve"> </w:t>
      </w:r>
      <w:r w:rsidR="00700653">
        <w:rPr>
          <w:b/>
          <w:color w:val="FF0000"/>
        </w:rPr>
        <w:t>maja</w:t>
      </w:r>
      <w:r w:rsidR="00307012" w:rsidRPr="005A674F">
        <w:rPr>
          <w:b/>
          <w:color w:val="FF0000"/>
        </w:rPr>
        <w:t xml:space="preserve"> 2022</w:t>
      </w:r>
      <w:r w:rsidRPr="005A674F">
        <w:rPr>
          <w:b/>
          <w:color w:val="FF0000"/>
        </w:rPr>
        <w:t>r. do godz. 1</w:t>
      </w:r>
      <w:r w:rsidR="00700653">
        <w:rPr>
          <w:b/>
          <w:color w:val="FF0000"/>
        </w:rPr>
        <w:t>0</w:t>
      </w:r>
      <w:r w:rsidRPr="005A674F">
        <w:rPr>
          <w:b/>
          <w:color w:val="FF0000"/>
        </w:rPr>
        <w:t>.00</w:t>
      </w:r>
      <w:r w:rsidRPr="005A674F">
        <w:rPr>
          <w:color w:val="FF0000"/>
        </w:rPr>
        <w:t xml:space="preserve"> . </w:t>
      </w:r>
    </w:p>
    <w:p w14:paraId="7792EFAE" w14:textId="77777777" w:rsidR="00DF6E82" w:rsidRPr="00307012" w:rsidRDefault="00DF6E82" w:rsidP="00E40491">
      <w:pPr>
        <w:jc w:val="both"/>
      </w:pPr>
      <w:r w:rsidRPr="00307012">
        <w:t xml:space="preserve">2) Sposób składania ofert </w:t>
      </w:r>
      <w:r w:rsidR="00077C97" w:rsidRPr="00307012">
        <w:t xml:space="preserve">opisany wyżej, odbywa się </w:t>
      </w:r>
      <w:r w:rsidRPr="00307012">
        <w:t>za pośrednictwem Platformy miniPortal.</w:t>
      </w:r>
    </w:p>
    <w:p w14:paraId="5B01D793" w14:textId="0DC67BDB" w:rsidR="00DF6E82" w:rsidRPr="00307012" w:rsidRDefault="00DF6E82" w:rsidP="00E40491">
      <w:pPr>
        <w:jc w:val="both"/>
      </w:pPr>
      <w:r w:rsidRPr="00307012">
        <w:t>3</w:t>
      </w:r>
      <w:r w:rsidR="00012EF8" w:rsidRPr="00307012">
        <w:t>)</w:t>
      </w:r>
      <w:r w:rsidRPr="00307012">
        <w:t xml:space="preserve"> Otwarcie ofert nastąpi w dniu </w:t>
      </w:r>
      <w:r w:rsidR="00700653" w:rsidRPr="00700653">
        <w:rPr>
          <w:b/>
          <w:color w:val="FF0000"/>
        </w:rPr>
        <w:t>2</w:t>
      </w:r>
      <w:r w:rsidR="00FC3154">
        <w:rPr>
          <w:b/>
          <w:color w:val="FF0000"/>
        </w:rPr>
        <w:t>5</w:t>
      </w:r>
      <w:r w:rsidR="00307012" w:rsidRPr="00700653">
        <w:rPr>
          <w:b/>
          <w:color w:val="FF0000"/>
        </w:rPr>
        <w:t xml:space="preserve"> </w:t>
      </w:r>
      <w:r w:rsidR="00700653" w:rsidRPr="00700653">
        <w:rPr>
          <w:b/>
          <w:color w:val="FF0000"/>
        </w:rPr>
        <w:t>maja</w:t>
      </w:r>
      <w:r w:rsidR="00307012" w:rsidRPr="00700653">
        <w:rPr>
          <w:b/>
          <w:color w:val="FF0000"/>
        </w:rPr>
        <w:t xml:space="preserve"> </w:t>
      </w:r>
      <w:r w:rsidR="00307012" w:rsidRPr="005A674F">
        <w:rPr>
          <w:b/>
          <w:color w:val="FF0000"/>
        </w:rPr>
        <w:t>2022</w:t>
      </w:r>
      <w:r w:rsidRPr="005A674F">
        <w:rPr>
          <w:b/>
          <w:color w:val="FF0000"/>
        </w:rPr>
        <w:t>r. o godz. 1</w:t>
      </w:r>
      <w:r w:rsidR="00700653">
        <w:rPr>
          <w:b/>
          <w:color w:val="FF0000"/>
        </w:rPr>
        <w:t>0</w:t>
      </w:r>
      <w:r w:rsidRPr="005A674F">
        <w:rPr>
          <w:b/>
          <w:color w:val="FF0000"/>
        </w:rPr>
        <w:t>.</w:t>
      </w:r>
      <w:r w:rsidR="00700653">
        <w:rPr>
          <w:b/>
          <w:color w:val="FF0000"/>
        </w:rPr>
        <w:t>0</w:t>
      </w:r>
      <w:r w:rsidRPr="005A674F">
        <w:rPr>
          <w:b/>
          <w:color w:val="FF0000"/>
        </w:rPr>
        <w:t>0</w:t>
      </w:r>
      <w:r w:rsidRPr="005A674F">
        <w:rPr>
          <w:color w:val="FF0000"/>
        </w:rPr>
        <w:t xml:space="preserve"> </w:t>
      </w:r>
      <w:r w:rsidRPr="00307012">
        <w:t>poprzez odszyfrowanie wczytanych na Platformie ofert.</w:t>
      </w:r>
    </w:p>
    <w:p w14:paraId="70B81BDC" w14:textId="77777777"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21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Pr="00DF6E82">
        <w:t xml:space="preserve"> informację o kwocie, jaką zamierza przeznaczyć na sfinansowanie zamówienia.</w:t>
      </w:r>
    </w:p>
    <w:p w14:paraId="6211B19E" w14:textId="77777777"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22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="00DF6E82" w:rsidRPr="00DF6E82">
        <w:t xml:space="preserve"> informacje o:</w:t>
      </w:r>
    </w:p>
    <w:p w14:paraId="5BD7ED69" w14:textId="77777777"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14:paraId="05BBCE62" w14:textId="77777777"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14:paraId="10E93509" w14:textId="0640E2D8"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</w:t>
      </w:r>
      <w:r w:rsidR="00EF348C" w:rsidRPr="00307012">
        <w:t>upływa:</w:t>
      </w:r>
      <w:r w:rsidR="00EF348C" w:rsidRPr="00307012">
        <w:rPr>
          <w:b/>
        </w:rPr>
        <w:t xml:space="preserve"> </w:t>
      </w:r>
      <w:r w:rsidR="00FC3154" w:rsidRPr="00FC3154">
        <w:rPr>
          <w:b/>
          <w:color w:val="FF0000"/>
        </w:rPr>
        <w:t>23</w:t>
      </w:r>
      <w:r w:rsidR="00307012" w:rsidRPr="00FC3154">
        <w:rPr>
          <w:b/>
          <w:color w:val="FF0000"/>
        </w:rPr>
        <w:t xml:space="preserve"> </w:t>
      </w:r>
      <w:r w:rsidR="00700653" w:rsidRPr="00FC3154">
        <w:rPr>
          <w:b/>
          <w:color w:val="FF0000"/>
        </w:rPr>
        <w:t>czerwca</w:t>
      </w:r>
      <w:r w:rsidR="00EF348C" w:rsidRPr="00FC3154">
        <w:rPr>
          <w:b/>
          <w:color w:val="FF0000"/>
        </w:rPr>
        <w:t xml:space="preserve"> 202</w:t>
      </w:r>
      <w:r w:rsidR="00307012" w:rsidRPr="00FC3154">
        <w:rPr>
          <w:b/>
          <w:color w:val="FF0000"/>
        </w:rPr>
        <w:t>2</w:t>
      </w:r>
      <w:r w:rsidR="00077C97" w:rsidRPr="00FC3154">
        <w:rPr>
          <w:b/>
          <w:color w:val="FF0000"/>
        </w:rPr>
        <w:t>r.</w:t>
      </w:r>
      <w:r w:rsidR="00EF348C" w:rsidRPr="00FC3154">
        <w:rPr>
          <w:color w:val="FF0000"/>
        </w:rPr>
        <w:t xml:space="preserve"> </w:t>
      </w:r>
    </w:p>
    <w:p w14:paraId="5DA44CEB" w14:textId="77777777"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0327CB7C" w14:textId="77777777"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14:paraId="28B60E0B" w14:textId="77777777"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14:paraId="66A1179E" w14:textId="77777777" w:rsidR="00576901" w:rsidRPr="00576901" w:rsidRDefault="00576901" w:rsidP="00576901">
      <w:pPr>
        <w:numPr>
          <w:ilvl w:val="0"/>
          <w:numId w:val="43"/>
        </w:numPr>
      </w:pPr>
      <w:r w:rsidRPr="00576901">
        <w:t xml:space="preserve">Przy wyborze oferty Zamawiający będzie się kierował następującym kryterium: </w:t>
      </w:r>
    </w:p>
    <w:p w14:paraId="4D13FD96" w14:textId="77777777" w:rsidR="00576901" w:rsidRPr="00576901" w:rsidRDefault="00576901" w:rsidP="00576901">
      <w:r w:rsidRPr="00576901">
        <w:t xml:space="preserve">a) cena- maks. 60 pkt </w:t>
      </w:r>
    </w:p>
    <w:p w14:paraId="12F440A2" w14:textId="69DE3681" w:rsidR="00576901" w:rsidRPr="00576901" w:rsidRDefault="00576901" w:rsidP="00576901">
      <w:r w:rsidRPr="00576901">
        <w:t xml:space="preserve">b) okres gwarancji– maks. 40pkt </w:t>
      </w:r>
    </w:p>
    <w:p w14:paraId="3F6031DC" w14:textId="77777777" w:rsidR="00576901" w:rsidRPr="00576901" w:rsidRDefault="00576901" w:rsidP="00576901">
      <w:r w:rsidRPr="00576901">
        <w:t>ad. a) W celu przydzielenia punktów za cenę oferty należy:</w:t>
      </w:r>
    </w:p>
    <w:p w14:paraId="6865A8CD" w14:textId="77777777" w:rsidR="00576901" w:rsidRPr="00576901" w:rsidRDefault="00576901" w:rsidP="00576901">
      <w:r w:rsidRPr="00576901">
        <w:t>- ustalić ofertę o najniższej cenie brutto i przydzielić jej maksymalną ilość punktów – 60</w:t>
      </w:r>
    </w:p>
    <w:p w14:paraId="1F099F2F" w14:textId="77777777" w:rsidR="00576901" w:rsidRPr="00576901" w:rsidRDefault="00576901" w:rsidP="00576901">
      <w:r w:rsidRPr="00576901">
        <w:t>- pozostałym ofertom przydzielić punkty na podstawie obliczenia punktów wg poniższego wzoru:</w:t>
      </w:r>
    </w:p>
    <w:p w14:paraId="4F2C9854" w14:textId="77777777" w:rsidR="00576901" w:rsidRPr="00576901" w:rsidRDefault="00576901" w:rsidP="00576901">
      <w:r w:rsidRPr="00576901">
        <w:t xml:space="preserve">najniższa cena oferty (brutto) </w:t>
      </w:r>
      <w:r w:rsidRPr="00576901">
        <w:br/>
        <w:t>----------------------------------   x 60pkt</w:t>
      </w:r>
      <w:r w:rsidRPr="00576901">
        <w:br/>
        <w:t xml:space="preserve">       cena oferty (brutto)</w:t>
      </w:r>
    </w:p>
    <w:p w14:paraId="7CDCA893" w14:textId="724B77DC" w:rsidR="00576901" w:rsidRPr="00576901" w:rsidRDefault="00576901" w:rsidP="00576901">
      <w:r w:rsidRPr="00576901">
        <w:t xml:space="preserve">ad. b) Kryterium pozacenowe – okres gwarancji na </w:t>
      </w:r>
      <w:r w:rsidR="009858DA">
        <w:t>sprzęt komputerowy</w:t>
      </w:r>
      <w:r w:rsidRPr="00576901">
        <w:t>:</w:t>
      </w:r>
    </w:p>
    <w:p w14:paraId="383C1C58" w14:textId="7F8033ED" w:rsidR="00576901" w:rsidRPr="00576901" w:rsidRDefault="00576901" w:rsidP="00576901">
      <w:r w:rsidRPr="00576901">
        <w:t xml:space="preserve">- </w:t>
      </w:r>
      <w:r w:rsidRPr="00576901">
        <w:rPr>
          <w:b/>
        </w:rPr>
        <w:t>okres standardowy</w:t>
      </w:r>
      <w:r w:rsidRPr="00576901">
        <w:t xml:space="preserve"> </w:t>
      </w:r>
      <w:r w:rsidRPr="00576901">
        <w:rPr>
          <w:b/>
        </w:rPr>
        <w:t>– 0 pkt</w:t>
      </w:r>
      <w:r w:rsidRPr="00576901">
        <w:t xml:space="preserve">  oznacza: okres gwarancji </w:t>
      </w:r>
      <w:r w:rsidR="009858DA">
        <w:t>12</w:t>
      </w:r>
      <w:r w:rsidRPr="00576901">
        <w:t xml:space="preserve"> miesi</w:t>
      </w:r>
      <w:r w:rsidR="009858DA">
        <w:t>ę</w:t>
      </w:r>
      <w:r>
        <w:t>c</w:t>
      </w:r>
      <w:r w:rsidR="009858DA">
        <w:t>y</w:t>
      </w:r>
      <w:r w:rsidRPr="00576901">
        <w:t xml:space="preserve"> </w:t>
      </w:r>
    </w:p>
    <w:p w14:paraId="75182911" w14:textId="4321DF89" w:rsidR="00576901" w:rsidRPr="00576901" w:rsidRDefault="00576901" w:rsidP="00576901">
      <w:r w:rsidRPr="00576901">
        <w:t xml:space="preserve">- </w:t>
      </w:r>
      <w:r w:rsidRPr="00576901">
        <w:rPr>
          <w:b/>
        </w:rPr>
        <w:t xml:space="preserve">okres nr 1 rozszerzony </w:t>
      </w:r>
      <w:r w:rsidRPr="00576901">
        <w:t xml:space="preserve">– </w:t>
      </w:r>
      <w:r>
        <w:t>4</w:t>
      </w:r>
      <w:r w:rsidRPr="00576901">
        <w:rPr>
          <w:b/>
        </w:rPr>
        <w:t>0 pkt</w:t>
      </w:r>
      <w:r w:rsidRPr="00576901">
        <w:t xml:space="preserve">  oznacza: okres gwarancji </w:t>
      </w:r>
      <w:r w:rsidR="009858DA">
        <w:t>24</w:t>
      </w:r>
      <w:r w:rsidRPr="00576901">
        <w:t xml:space="preserve"> miesi</w:t>
      </w:r>
      <w:r w:rsidR="009858DA">
        <w:t>ące</w:t>
      </w:r>
      <w:r w:rsidRPr="00576901">
        <w:t xml:space="preserve"> </w:t>
      </w:r>
    </w:p>
    <w:p w14:paraId="1B3F4DFE" w14:textId="77777777" w:rsidR="00576901" w:rsidRPr="00576901" w:rsidRDefault="00576901" w:rsidP="00576901">
      <w:pPr>
        <w:rPr>
          <w:b/>
          <w:u w:val="single"/>
        </w:rPr>
      </w:pPr>
      <w:r w:rsidRPr="00576901">
        <w:rPr>
          <w:b/>
          <w:u w:val="single"/>
        </w:rPr>
        <w:t>Brak wyboru, niejasne określenie wyboru okresu gwarancji na formularzu itp., Zamawiający uzna za dokonanie  wyboru  okresu standardowego, na co Wykonawca wyraża zgodę.</w:t>
      </w:r>
    </w:p>
    <w:p w14:paraId="357406EB" w14:textId="505F6DE3" w:rsidR="004C5069" w:rsidRDefault="00576901" w:rsidP="00576901">
      <w:r w:rsidRPr="00576901">
        <w:rPr>
          <w:b/>
        </w:rPr>
        <w:t>W przypadku zadeklarowania wydłużonego terminu gwarancji i wobec wyboru oferty Wykonawcy jako najkorzystniejszej, stosowne wydłużenie okresu gwarancji i rękojmi nastąpi na etapie podpisywania umowy.</w:t>
      </w:r>
    </w:p>
    <w:p w14:paraId="3F3A2C41" w14:textId="77777777"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14:paraId="35C08D02" w14:textId="77777777"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14:paraId="36EE65EF" w14:textId="77777777"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14:paraId="4D919AF1" w14:textId="5818B548" w:rsidR="00F25C04" w:rsidRDefault="002C0E71" w:rsidP="00907899">
      <w:r>
        <w:t>Nie dotyczy</w:t>
      </w:r>
    </w:p>
    <w:p w14:paraId="65F1DC80" w14:textId="77777777"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14:paraId="0AA5093F" w14:textId="46EF5FD3"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</w:p>
    <w:p w14:paraId="78607B31" w14:textId="77777777"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286307AE" w14:textId="77777777"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1D4FD64F" w14:textId="77777777" w:rsidR="0053499C" w:rsidRDefault="0053499C" w:rsidP="00E40491">
      <w:pPr>
        <w:jc w:val="both"/>
        <w:rPr>
          <w:b/>
          <w:sz w:val="28"/>
          <w:szCs w:val="28"/>
        </w:rPr>
      </w:pPr>
    </w:p>
    <w:p w14:paraId="7A2A61DE" w14:textId="77777777"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14:paraId="46F982AD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="00CD79BB">
        <w:rPr>
          <w:b/>
        </w:rPr>
        <w:t>należy złożyć właściwie podpisany</w:t>
      </w:r>
      <w:r w:rsidRPr="0027420E">
        <w:t>)</w:t>
      </w:r>
    </w:p>
    <w:p w14:paraId="6D16F898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</w:t>
      </w:r>
      <w:r w:rsidR="00567DE0">
        <w:t xml:space="preserve">  w</w:t>
      </w:r>
      <w:r w:rsidRPr="0027420E">
        <w:t xml:space="preserve"> składane na podst</w:t>
      </w:r>
      <w:r w:rsidR="00751E94">
        <w:t xml:space="preserve">awie </w:t>
      </w:r>
      <w:r w:rsidR="003F3B4E" w:rsidRPr="003F3B4E">
        <w:rPr>
          <w:bCs/>
        </w:rPr>
        <w:t xml:space="preserve">składane na podstawie art. 125 ust. 1 ustawy z dnia 11 września 2019 r. </w:t>
      </w:r>
      <w:r w:rsidR="00567DE0">
        <w:t xml:space="preserve">(każdy z Wykonawców wspólnie składających ofertę składa oświadczenie odrębnie) </w:t>
      </w:r>
      <w:r w:rsidRPr="0027420E">
        <w:t>(</w:t>
      </w:r>
      <w:r w:rsidRPr="003F3B4E">
        <w:rPr>
          <w:b/>
        </w:rPr>
        <w:t>dołączyć do oferty</w:t>
      </w:r>
      <w:r w:rsidR="00CD79BB">
        <w:rPr>
          <w:b/>
        </w:rPr>
        <w:t xml:space="preserve"> właściwie podpisane</w:t>
      </w:r>
      <w:r w:rsidRPr="0027420E">
        <w:t>)</w:t>
      </w:r>
    </w:p>
    <w:p w14:paraId="254BBF94" w14:textId="77777777"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14:paraId="66015B04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14:paraId="5D0DA8E1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14:paraId="37E9B089" w14:textId="77777777" w:rsidR="002C0E71" w:rsidRDefault="002C0E71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06C8DC5" w14:textId="77777777" w:rsidR="001C644F" w:rsidRDefault="001C644F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F875E7C" w14:textId="77777777" w:rsidR="001C644F" w:rsidRDefault="001C644F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33D3E73" w14:textId="77777777"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14:paraId="3F91B77D" w14:textId="77777777"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54391DF6" w14:textId="77777777"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2E3F4142" w14:textId="77777777" w:rsidR="00751E94" w:rsidRPr="00C8394C" w:rsidRDefault="00751E94" w:rsidP="00567DE0">
      <w:pPr>
        <w:spacing w:line="360" w:lineRule="auto"/>
        <w:ind w:right="-1134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</w:t>
      </w:r>
      <w:r w:rsidR="00597F5C" w:rsidRPr="00597F5C">
        <w:rPr>
          <w:rFonts w:cstheme="minorHAnsi"/>
          <w:b/>
          <w:i/>
          <w:sz w:val="20"/>
          <w:szCs w:val="20"/>
          <w:u w:val="single"/>
        </w:rPr>
        <w:t xml:space="preserve">czytelna </w:t>
      </w:r>
      <w:r w:rsidRPr="00C8394C">
        <w:rPr>
          <w:rFonts w:cstheme="minorHAnsi"/>
          <w:b/>
          <w:i/>
          <w:sz w:val="20"/>
          <w:szCs w:val="20"/>
        </w:rPr>
        <w:t>nazwa i adres</w:t>
      </w:r>
      <w:r w:rsidR="00597F5C">
        <w:rPr>
          <w:rFonts w:cstheme="minorHAnsi"/>
          <w:b/>
          <w:i/>
          <w:sz w:val="20"/>
          <w:szCs w:val="20"/>
        </w:rPr>
        <w:t xml:space="preserve"> i </w:t>
      </w:r>
      <w:r w:rsidR="00597F5C" w:rsidRPr="006922E0">
        <w:rPr>
          <w:rFonts w:cstheme="minorHAnsi"/>
          <w:b/>
          <w:i/>
          <w:sz w:val="20"/>
          <w:szCs w:val="20"/>
          <w:u w:val="single"/>
        </w:rPr>
        <w:t>NIP</w:t>
      </w:r>
      <w:r w:rsidRPr="006922E0">
        <w:rPr>
          <w:rFonts w:cstheme="minorHAnsi"/>
          <w:b/>
          <w:i/>
          <w:sz w:val="20"/>
          <w:szCs w:val="20"/>
          <w:u w:val="single"/>
        </w:rPr>
        <w:t xml:space="preserve"> Wykonawcy</w:t>
      </w:r>
      <w:r w:rsidRPr="00C8394C">
        <w:rPr>
          <w:rFonts w:cstheme="minorHAnsi"/>
          <w:b/>
          <w:i/>
          <w:sz w:val="20"/>
          <w:szCs w:val="20"/>
        </w:rPr>
        <w:t>)</w:t>
      </w:r>
    </w:p>
    <w:p w14:paraId="4BB7411D" w14:textId="77777777"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14:paraId="5049E1F5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14:paraId="3D6E4779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14:paraId="4AB8D422" w14:textId="77777777"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14:paraId="2FAEFAC3" w14:textId="276F35EA" w:rsidR="00751E94" w:rsidRPr="00C8394C" w:rsidRDefault="00751E94" w:rsidP="00122BCE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Odpowiadając na ogłoszenie o przetargu nieograniczonym na </w:t>
      </w:r>
      <w:r w:rsidR="00700653" w:rsidRPr="00700653">
        <w:rPr>
          <w:rFonts w:cstheme="minorHAnsi"/>
          <w:b/>
          <w:bCs/>
          <w:sz w:val="20"/>
          <w:szCs w:val="20"/>
        </w:rPr>
        <w:t xml:space="preserve"> „Dostawa sprzętu komputerowego oraz oprogramowania w celu cyfryzacji Urzędu Gminy Łubowo i jednostek podległych Gminie Łubowo.”</w:t>
      </w:r>
      <w:r w:rsidRPr="00A870D1">
        <w:rPr>
          <w:rFonts w:cstheme="minorHAnsi"/>
          <w:sz w:val="20"/>
          <w:szCs w:val="20"/>
        </w:rPr>
        <w:t xml:space="preserve">, </w:t>
      </w:r>
      <w:r w:rsidRPr="00C8394C">
        <w:rPr>
          <w:rFonts w:cstheme="minorHAnsi"/>
          <w:sz w:val="20"/>
          <w:szCs w:val="20"/>
        </w:rPr>
        <w:t>zgodnie z wymaganiami określonymi w specyfikacji  warunków zamówienia składamy ofertę jak poniżej.</w:t>
      </w:r>
    </w:p>
    <w:p w14:paraId="66D6DF95" w14:textId="77777777"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14:paraId="5C4C41AD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14:paraId="74806EEC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14:paraId="7E2C5535" w14:textId="77777777" w:rsidR="00751E94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14:paraId="7DF479DD" w14:textId="5FD313DB" w:rsidR="00566ED3" w:rsidRDefault="00A870D1" w:rsidP="00566ED3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 tym:</w:t>
      </w:r>
    </w:p>
    <w:tbl>
      <w:tblPr>
        <w:tblStyle w:val="Tabela-Siatka1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64"/>
        <w:gridCol w:w="1418"/>
        <w:gridCol w:w="1134"/>
        <w:gridCol w:w="1134"/>
        <w:gridCol w:w="992"/>
        <w:gridCol w:w="2329"/>
      </w:tblGrid>
      <w:tr w:rsidR="0055096C" w:rsidRPr="0055096C" w14:paraId="100A0A33" w14:textId="77777777" w:rsidTr="00AD121D">
        <w:trPr>
          <w:trHeight w:val="51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AA6DA06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L.p.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6E4FC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Rodzaj sprzętu/oprogramowania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598B51FD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Ilość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0D54AD3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Cena za 1 szt. brutto</w:t>
            </w:r>
          </w:p>
        </w:tc>
        <w:tc>
          <w:tcPr>
            <w:tcW w:w="1134" w:type="dxa"/>
            <w:shd w:val="pct12" w:color="auto" w:fill="auto"/>
          </w:tcPr>
          <w:p w14:paraId="21A45A6B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Stawka podatku VAT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392D8593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Razem wartość brutto</w:t>
            </w:r>
          </w:p>
        </w:tc>
        <w:tc>
          <w:tcPr>
            <w:tcW w:w="2329" w:type="dxa"/>
            <w:shd w:val="pct12" w:color="auto" w:fill="auto"/>
          </w:tcPr>
          <w:p w14:paraId="226A35EA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Producent, model, marka oferowanego produktu</w:t>
            </w:r>
          </w:p>
          <w:p w14:paraId="5FA31FDB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(wymienić wszystkie)</w:t>
            </w:r>
          </w:p>
        </w:tc>
      </w:tr>
      <w:tr w:rsidR="0055096C" w:rsidRPr="0055096C" w14:paraId="7973F123" w14:textId="77777777" w:rsidTr="00AD121D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3600BF" w14:textId="77777777" w:rsidR="0055096C" w:rsidRPr="0055096C" w:rsidRDefault="0055096C" w:rsidP="0055096C">
            <w:pPr>
              <w:numPr>
                <w:ilvl w:val="0"/>
                <w:numId w:val="61"/>
              </w:numPr>
              <w:jc w:val="both"/>
              <w:rPr>
                <w:b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EC77E65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 xml:space="preserve">Oprogramowanie do tworzenia kopii jednostek komputerowych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48CED1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23317F1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2A67AB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D7F346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7D9C8A56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4EA96ABB" w14:textId="77777777" w:rsidTr="00AD121D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FF6BB21" w14:textId="77777777" w:rsidR="0055096C" w:rsidRPr="0055096C" w:rsidRDefault="0055096C" w:rsidP="0055096C">
            <w:pPr>
              <w:numPr>
                <w:ilvl w:val="0"/>
                <w:numId w:val="61"/>
              </w:numPr>
              <w:jc w:val="both"/>
              <w:rPr>
                <w:b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775E516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Oprogramowanie do tworzenia kopii serwera UG Łubowo na serwer NAS i chmurę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25FD3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782EB87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929DFD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7C3EE2B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7294B9D1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5F3E3A2B" w14:textId="77777777" w:rsidTr="00AD121D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705FAC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3.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6133E38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 xml:space="preserve">Pakiet MS Office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46EA65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A9B0EDD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961CE3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EDEF9D2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B22C075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657C5462" w14:textId="77777777" w:rsidTr="00AD121D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14A7283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4.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50180533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 xml:space="preserve">Serwer z oprogramowaniem </w:t>
            </w:r>
          </w:p>
        </w:tc>
        <w:tc>
          <w:tcPr>
            <w:tcW w:w="1418" w:type="dxa"/>
          </w:tcPr>
          <w:p w14:paraId="448C47E0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1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4AE27C0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837E69D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396E429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14:paraId="5EBBCB8A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799B2CD5" w14:textId="77777777" w:rsidTr="00AD121D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6DBE18FA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5.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30D125CF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Serwer plików typu NAS</w:t>
            </w:r>
          </w:p>
        </w:tc>
        <w:tc>
          <w:tcPr>
            <w:tcW w:w="1418" w:type="dxa"/>
          </w:tcPr>
          <w:p w14:paraId="62A43AC2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1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16F0608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B474DC7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697FA235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14:paraId="607EC011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28325C92" w14:textId="77777777" w:rsidTr="00AD121D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5113CD5B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6.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7FB9FE23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Skaner do systemu EZD PUW</w:t>
            </w:r>
          </w:p>
        </w:tc>
        <w:tc>
          <w:tcPr>
            <w:tcW w:w="1418" w:type="dxa"/>
          </w:tcPr>
          <w:p w14:paraId="1D577C01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2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03CEC6F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C472F65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1F2240F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14:paraId="515E42B8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4DDBA925" w14:textId="77777777" w:rsidTr="00AD121D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2F160AB5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7.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7BA58809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Drukarka kodów kreskowych do systemu EZD PUW</w:t>
            </w:r>
          </w:p>
        </w:tc>
        <w:tc>
          <w:tcPr>
            <w:tcW w:w="1418" w:type="dxa"/>
          </w:tcPr>
          <w:p w14:paraId="1860A9A6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2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F58F9D4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3752085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5F6D545F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14:paraId="004ABA59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7523922E" w14:textId="77777777" w:rsidTr="00AD121D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EF4CED9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8.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10B06454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Czytnik kodów kreskowych do systemu EZD PUW</w:t>
            </w:r>
          </w:p>
        </w:tc>
        <w:tc>
          <w:tcPr>
            <w:tcW w:w="1418" w:type="dxa"/>
          </w:tcPr>
          <w:p w14:paraId="5A05A9FB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2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656D641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C664DCF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BC3E201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14:paraId="14C2181B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4326658F" w14:textId="77777777" w:rsidTr="00AD121D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0ABEEC3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9.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0EF39904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Laptop z systemem operacyjnym - specyfikacja nr 1</w:t>
            </w:r>
          </w:p>
        </w:tc>
        <w:tc>
          <w:tcPr>
            <w:tcW w:w="1418" w:type="dxa"/>
          </w:tcPr>
          <w:p w14:paraId="3241F0C4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18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6BE5F87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0638D17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36289D66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14:paraId="4F2B1737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  <w:tr w:rsidR="0055096C" w:rsidRPr="0055096C" w14:paraId="21821FA6" w14:textId="77777777" w:rsidTr="00AD121D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3312EADA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10.</w:t>
            </w:r>
          </w:p>
        </w:tc>
        <w:tc>
          <w:tcPr>
            <w:tcW w:w="2464" w:type="dxa"/>
            <w:shd w:val="pct5" w:color="auto" w:fill="auto"/>
            <w:vAlign w:val="center"/>
          </w:tcPr>
          <w:p w14:paraId="77C8871B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Laptop z systemem operacyjnym – specyfikacja nr 2 (powiększona min. pamięć operacyjna)</w:t>
            </w:r>
          </w:p>
        </w:tc>
        <w:tc>
          <w:tcPr>
            <w:tcW w:w="1418" w:type="dxa"/>
          </w:tcPr>
          <w:p w14:paraId="62F415CF" w14:textId="77777777" w:rsidR="0055096C" w:rsidRPr="0055096C" w:rsidRDefault="0055096C" w:rsidP="0055096C">
            <w:pPr>
              <w:jc w:val="both"/>
              <w:rPr>
                <w:b/>
              </w:rPr>
            </w:pPr>
            <w:r w:rsidRPr="0055096C">
              <w:rPr>
                <w:b/>
              </w:rPr>
              <w:t>16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8F5A1E8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25116DA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4BE66D4E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  <w:tc>
          <w:tcPr>
            <w:tcW w:w="2329" w:type="dxa"/>
          </w:tcPr>
          <w:p w14:paraId="61FC2772" w14:textId="77777777" w:rsidR="0055096C" w:rsidRPr="0055096C" w:rsidRDefault="0055096C" w:rsidP="0055096C">
            <w:pPr>
              <w:jc w:val="both"/>
              <w:rPr>
                <w:b/>
              </w:rPr>
            </w:pPr>
          </w:p>
        </w:tc>
      </w:tr>
    </w:tbl>
    <w:p w14:paraId="74F9F8D4" w14:textId="77777777" w:rsidR="0055096C" w:rsidRDefault="0055096C" w:rsidP="00566ED3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</w:p>
    <w:p w14:paraId="7E235A02" w14:textId="66BD2BDF" w:rsidR="00A870D1" w:rsidRDefault="00A870D1" w:rsidP="00566ED3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Tabelę można powiększyć</w:t>
      </w:r>
    </w:p>
    <w:p w14:paraId="78077B1F" w14:textId="134C2E6D" w:rsidR="00200D48" w:rsidRDefault="002101FA" w:rsidP="00566ED3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Zamawiający dopuszcza zmianę sprzętu </w:t>
      </w:r>
      <w:r w:rsidR="008C0EE1">
        <w:rPr>
          <w:rFonts w:cstheme="minorHAnsi"/>
          <w:b/>
          <w:bCs/>
          <w:sz w:val="20"/>
          <w:szCs w:val="20"/>
        </w:rPr>
        <w:t xml:space="preserve">podczas dostawy </w:t>
      </w:r>
      <w:r>
        <w:rPr>
          <w:rFonts w:cstheme="minorHAnsi"/>
          <w:b/>
          <w:bCs/>
          <w:sz w:val="20"/>
          <w:szCs w:val="20"/>
        </w:rPr>
        <w:t xml:space="preserve">na </w:t>
      </w:r>
      <w:r w:rsidR="008C0EE1" w:rsidRPr="008C0EE1">
        <w:rPr>
          <w:rFonts w:cstheme="minorHAnsi"/>
          <w:b/>
          <w:bCs/>
          <w:sz w:val="20"/>
          <w:szCs w:val="20"/>
          <w:u w:val="single"/>
        </w:rPr>
        <w:t>model o wyższych parametrach</w:t>
      </w:r>
      <w:r w:rsidR="008C0EE1">
        <w:rPr>
          <w:rFonts w:cstheme="minorHAnsi"/>
          <w:b/>
          <w:bCs/>
          <w:sz w:val="20"/>
          <w:szCs w:val="20"/>
        </w:rPr>
        <w:t xml:space="preserve"> niż zaoferowany przy składaniu oferty. Dopuszcza się również możliwość dostawy oprogramowania </w:t>
      </w:r>
      <w:r w:rsidR="008C0EE1" w:rsidRPr="008C0EE1">
        <w:rPr>
          <w:rFonts w:cstheme="minorHAnsi"/>
          <w:b/>
          <w:bCs/>
          <w:sz w:val="20"/>
          <w:szCs w:val="20"/>
          <w:u w:val="single"/>
        </w:rPr>
        <w:t>w wersji wyższej lub nowszej</w:t>
      </w:r>
      <w:r w:rsidR="008C0EE1">
        <w:rPr>
          <w:rFonts w:cstheme="minorHAnsi"/>
          <w:b/>
          <w:bCs/>
          <w:sz w:val="20"/>
          <w:szCs w:val="20"/>
        </w:rPr>
        <w:t xml:space="preserve"> </w:t>
      </w:r>
      <w:r w:rsidR="008C0EE1" w:rsidRPr="008C0EE1">
        <w:rPr>
          <w:rFonts w:cstheme="minorHAnsi"/>
          <w:b/>
          <w:bCs/>
          <w:sz w:val="20"/>
          <w:szCs w:val="20"/>
        </w:rPr>
        <w:t>niż zaoferowany przy składaniu oferty</w:t>
      </w:r>
      <w:r w:rsidR="008C0EE1">
        <w:rPr>
          <w:rFonts w:cstheme="minorHAnsi"/>
          <w:b/>
          <w:bCs/>
          <w:sz w:val="20"/>
          <w:szCs w:val="20"/>
        </w:rPr>
        <w:t xml:space="preserve">. </w:t>
      </w:r>
      <w:r w:rsidR="00CD42B4" w:rsidRPr="00CD42B4">
        <w:rPr>
          <w:rFonts w:cstheme="minorHAnsi"/>
          <w:b/>
          <w:bCs/>
          <w:sz w:val="20"/>
          <w:szCs w:val="20"/>
          <w:u w:val="single"/>
        </w:rPr>
        <w:t>Ciężar dowodu w tej sprawie spoczywa na Wykonawcy. Weryfikacja zgodności parametrów z SWZ odbywać się będzie podczas odbioru sprzętu.</w:t>
      </w:r>
    </w:p>
    <w:p w14:paraId="17FEE79E" w14:textId="77777777" w:rsidR="00200D48" w:rsidRPr="00591428" w:rsidRDefault="00200D48" w:rsidP="00200D4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00D48">
        <w:rPr>
          <w:rFonts w:cstheme="minorHAnsi"/>
          <w:b/>
          <w:sz w:val="24"/>
          <w:szCs w:val="24"/>
        </w:rPr>
        <w:t>Kryterium pozacenowe</w:t>
      </w:r>
      <w:r w:rsidRPr="00591428">
        <w:rPr>
          <w:rFonts w:cstheme="minorHAnsi"/>
          <w:sz w:val="20"/>
          <w:szCs w:val="20"/>
        </w:rPr>
        <w:t>: w przypadku wyboru naszej oferty udzielamy gwarancji i rękojmi na przedmiot zamówienia:…………………………………………               (</w:t>
      </w:r>
      <w:r w:rsidRPr="00591428">
        <w:rPr>
          <w:rFonts w:cstheme="minorHAnsi"/>
          <w:b/>
          <w:sz w:val="20"/>
          <w:szCs w:val="20"/>
        </w:rPr>
        <w:t>wpisać właściwy okres wybierając z poniższych</w:t>
      </w:r>
      <w:r w:rsidRPr="00591428">
        <w:rPr>
          <w:rFonts w:cstheme="minorHAnsi"/>
          <w:sz w:val="20"/>
          <w:szCs w:val="20"/>
        </w:rPr>
        <w:t xml:space="preserve">). </w:t>
      </w:r>
    </w:p>
    <w:p w14:paraId="29085A56" w14:textId="3089955D" w:rsidR="00200D48" w:rsidRPr="00D0359B" w:rsidRDefault="00200D48" w:rsidP="00200D48">
      <w:pPr>
        <w:rPr>
          <w:rFonts w:cstheme="minorHAnsi"/>
          <w:sz w:val="20"/>
          <w:szCs w:val="20"/>
        </w:rPr>
      </w:pPr>
      <w:r w:rsidRPr="00D0359B">
        <w:rPr>
          <w:rFonts w:cstheme="minorHAnsi"/>
          <w:sz w:val="20"/>
          <w:szCs w:val="20"/>
        </w:rPr>
        <w:t xml:space="preserve">a) </w:t>
      </w:r>
      <w:r w:rsidRPr="00D0359B">
        <w:rPr>
          <w:rFonts w:cstheme="minorHAnsi"/>
          <w:b/>
          <w:sz w:val="20"/>
          <w:szCs w:val="20"/>
        </w:rPr>
        <w:t>okres standardowy</w:t>
      </w:r>
      <w:r w:rsidRPr="00D0359B">
        <w:rPr>
          <w:rFonts w:cstheme="minorHAnsi"/>
          <w:sz w:val="20"/>
          <w:szCs w:val="20"/>
        </w:rPr>
        <w:t xml:space="preserve"> – </w:t>
      </w:r>
      <w:r w:rsidRPr="00D0359B">
        <w:rPr>
          <w:rFonts w:cstheme="minorHAnsi"/>
          <w:b/>
          <w:sz w:val="20"/>
          <w:szCs w:val="20"/>
        </w:rPr>
        <w:t>0 pkt</w:t>
      </w:r>
      <w:r w:rsidRPr="00D0359B">
        <w:rPr>
          <w:rFonts w:cstheme="minorHAnsi"/>
          <w:sz w:val="20"/>
          <w:szCs w:val="20"/>
        </w:rPr>
        <w:t xml:space="preserve">  oznacza: okres gwarancji </w:t>
      </w:r>
      <w:r w:rsidR="00916914"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 xml:space="preserve"> miesi</w:t>
      </w:r>
      <w:r w:rsidR="00916914">
        <w:rPr>
          <w:rFonts w:cstheme="minorHAnsi"/>
          <w:sz w:val="20"/>
          <w:szCs w:val="20"/>
        </w:rPr>
        <w:t>ę</w:t>
      </w:r>
      <w:r>
        <w:rPr>
          <w:rFonts w:cstheme="minorHAnsi"/>
          <w:sz w:val="20"/>
          <w:szCs w:val="20"/>
        </w:rPr>
        <w:t>c</w:t>
      </w:r>
      <w:r w:rsidR="00916914">
        <w:rPr>
          <w:rFonts w:cstheme="minorHAnsi"/>
          <w:sz w:val="20"/>
          <w:szCs w:val="20"/>
        </w:rPr>
        <w:t>y</w:t>
      </w:r>
      <w:r w:rsidRPr="00D0359B">
        <w:rPr>
          <w:rFonts w:cstheme="minorHAnsi"/>
          <w:sz w:val="20"/>
          <w:szCs w:val="20"/>
        </w:rPr>
        <w:t xml:space="preserve"> na </w:t>
      </w:r>
      <w:r w:rsidR="008C0EE1">
        <w:rPr>
          <w:rFonts w:cstheme="minorHAnsi"/>
          <w:sz w:val="20"/>
          <w:szCs w:val="20"/>
        </w:rPr>
        <w:t>sprzęt komputerowy</w:t>
      </w:r>
      <w:r w:rsidRPr="00D0359B">
        <w:rPr>
          <w:rFonts w:cstheme="minorHAnsi"/>
          <w:sz w:val="20"/>
          <w:szCs w:val="20"/>
        </w:rPr>
        <w:t xml:space="preserve"> </w:t>
      </w:r>
    </w:p>
    <w:p w14:paraId="407E6916" w14:textId="18A1D7AE" w:rsidR="00200D48" w:rsidRPr="00D0359B" w:rsidRDefault="00200D48" w:rsidP="00200D48">
      <w:pPr>
        <w:rPr>
          <w:rFonts w:cstheme="minorHAnsi"/>
          <w:sz w:val="20"/>
          <w:szCs w:val="20"/>
        </w:rPr>
      </w:pPr>
      <w:r w:rsidRPr="00D0359B">
        <w:rPr>
          <w:rFonts w:cstheme="minorHAnsi"/>
          <w:sz w:val="20"/>
          <w:szCs w:val="20"/>
        </w:rPr>
        <w:t xml:space="preserve">b) </w:t>
      </w:r>
      <w:r w:rsidRPr="00D0359B">
        <w:rPr>
          <w:rFonts w:cstheme="minorHAnsi"/>
          <w:b/>
          <w:sz w:val="20"/>
          <w:szCs w:val="20"/>
        </w:rPr>
        <w:t xml:space="preserve">okres nr 1 rozszerzony – </w:t>
      </w:r>
      <w:r>
        <w:rPr>
          <w:rFonts w:cstheme="minorHAnsi"/>
          <w:b/>
          <w:sz w:val="20"/>
          <w:szCs w:val="20"/>
        </w:rPr>
        <w:t>4</w:t>
      </w:r>
      <w:r w:rsidRPr="00D0359B">
        <w:rPr>
          <w:rFonts w:cstheme="minorHAnsi"/>
          <w:b/>
          <w:sz w:val="20"/>
          <w:szCs w:val="20"/>
        </w:rPr>
        <w:t>0</w:t>
      </w:r>
      <w:r w:rsidRPr="00D0359B">
        <w:rPr>
          <w:rFonts w:cstheme="minorHAnsi"/>
          <w:sz w:val="20"/>
          <w:szCs w:val="20"/>
        </w:rPr>
        <w:t xml:space="preserve"> </w:t>
      </w:r>
      <w:r w:rsidRPr="00D0359B">
        <w:rPr>
          <w:rFonts w:cstheme="minorHAnsi"/>
          <w:b/>
          <w:sz w:val="20"/>
          <w:szCs w:val="20"/>
        </w:rPr>
        <w:t>pkt</w:t>
      </w:r>
      <w:r w:rsidRPr="00D0359B">
        <w:rPr>
          <w:rFonts w:cstheme="minorHAnsi"/>
          <w:sz w:val="20"/>
          <w:szCs w:val="20"/>
        </w:rPr>
        <w:t xml:space="preserve">  oznacza: okres gwarancji </w:t>
      </w:r>
      <w:r w:rsidR="00916914">
        <w:rPr>
          <w:rFonts w:cstheme="minorHAnsi"/>
          <w:sz w:val="20"/>
          <w:szCs w:val="20"/>
        </w:rPr>
        <w:t>24</w:t>
      </w:r>
      <w:r>
        <w:rPr>
          <w:rFonts w:cstheme="minorHAnsi"/>
          <w:sz w:val="20"/>
          <w:szCs w:val="20"/>
        </w:rPr>
        <w:t xml:space="preserve"> </w:t>
      </w:r>
      <w:r w:rsidRPr="00D0359B">
        <w:rPr>
          <w:rFonts w:cstheme="minorHAnsi"/>
          <w:sz w:val="20"/>
          <w:szCs w:val="20"/>
        </w:rPr>
        <w:t>miesi</w:t>
      </w:r>
      <w:r w:rsidR="00916914">
        <w:rPr>
          <w:rFonts w:cstheme="minorHAnsi"/>
          <w:sz w:val="20"/>
          <w:szCs w:val="20"/>
        </w:rPr>
        <w:t>ą</w:t>
      </w:r>
      <w:r w:rsidRPr="00D0359B">
        <w:rPr>
          <w:rFonts w:cstheme="minorHAnsi"/>
          <w:sz w:val="20"/>
          <w:szCs w:val="20"/>
        </w:rPr>
        <w:t>c</w:t>
      </w:r>
      <w:r w:rsidR="00916914">
        <w:rPr>
          <w:rFonts w:cstheme="minorHAnsi"/>
          <w:sz w:val="20"/>
          <w:szCs w:val="20"/>
        </w:rPr>
        <w:t>e</w:t>
      </w:r>
      <w:r w:rsidRPr="00D0359B">
        <w:rPr>
          <w:rFonts w:cstheme="minorHAnsi"/>
          <w:sz w:val="20"/>
          <w:szCs w:val="20"/>
        </w:rPr>
        <w:t xml:space="preserve"> na </w:t>
      </w:r>
      <w:r w:rsidR="008C0EE1" w:rsidRPr="008C0EE1">
        <w:rPr>
          <w:rFonts w:cstheme="minorHAnsi"/>
          <w:sz w:val="20"/>
          <w:szCs w:val="20"/>
        </w:rPr>
        <w:t xml:space="preserve">sprzęt </w:t>
      </w:r>
      <w:r w:rsidR="008C0EE1">
        <w:rPr>
          <w:rFonts w:cstheme="minorHAnsi"/>
          <w:sz w:val="20"/>
          <w:szCs w:val="20"/>
        </w:rPr>
        <w:t>komputerowy</w:t>
      </w:r>
    </w:p>
    <w:p w14:paraId="43D51E72" w14:textId="77777777" w:rsidR="005A674F" w:rsidRPr="00C8394C" w:rsidRDefault="005A674F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</w:p>
    <w:p w14:paraId="0940ABCF" w14:textId="7EB39E26"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zakończenia realizacji zamówienia w terminie wskazanym w SWZ.</w:t>
      </w:r>
    </w:p>
    <w:p w14:paraId="110BD4AE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14:paraId="0DEADEB2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14:paraId="066E1115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14:paraId="479211DE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14:paraId="49C4572D" w14:textId="77777777" w:rsidR="00751E94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14:paraId="5BF1CF5E" w14:textId="77777777" w:rsidR="00152642" w:rsidRDefault="00152642" w:rsidP="00152642">
      <w:pPr>
        <w:spacing w:after="120" w:line="360" w:lineRule="auto"/>
        <w:jc w:val="both"/>
        <w:rPr>
          <w:rFonts w:cstheme="minorHAnsi"/>
          <w:sz w:val="18"/>
          <w:szCs w:val="18"/>
        </w:rPr>
      </w:pPr>
    </w:p>
    <w:p w14:paraId="22E9244C" w14:textId="77777777" w:rsidR="00152642" w:rsidRPr="00152642" w:rsidRDefault="00152642" w:rsidP="00152642">
      <w:pPr>
        <w:spacing w:after="120" w:line="36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p w14:paraId="0C5137E9" w14:textId="77777777"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14:paraId="22DAA1F7" w14:textId="77777777"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14:paraId="38843CAD" w14:textId="77777777" w:rsidR="006922E0" w:rsidRDefault="006922E0" w:rsidP="006922E0">
      <w:pPr>
        <w:pStyle w:val="TableParagraph"/>
        <w:numPr>
          <w:ilvl w:val="0"/>
          <w:numId w:val="47"/>
        </w:numPr>
        <w:tabs>
          <w:tab w:val="left" w:pos="0"/>
        </w:tabs>
        <w:spacing w:line="288" w:lineRule="auto"/>
        <w:ind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7E1D7D">
        <w:rPr>
          <w:rFonts w:asciiTheme="minorHAnsi" w:hAnsiTheme="minorHAnsi" w:cstheme="minorHAnsi"/>
          <w:b/>
          <w:sz w:val="18"/>
          <w:szCs w:val="18"/>
          <w:lang w:val="pl-PL"/>
        </w:rPr>
        <w:t>Przewiduję /nie przewiduję (niewłaściwe skreślić) powierzenie części zamówienia podwykonawcy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(wskazać </w:t>
      </w:r>
      <w:r w:rsidR="00CA224C">
        <w:rPr>
          <w:rFonts w:asciiTheme="minorHAnsi" w:hAnsiTheme="minorHAnsi" w:cstheme="minorHAnsi"/>
          <w:sz w:val="16"/>
          <w:szCs w:val="16"/>
          <w:lang w:val="pl-PL"/>
        </w:rPr>
        <w:t xml:space="preserve">firmę podwykonawcy </w:t>
      </w:r>
      <w:r>
        <w:rPr>
          <w:rFonts w:asciiTheme="minorHAnsi" w:hAnsiTheme="minorHAnsi" w:cstheme="minorHAnsi"/>
          <w:sz w:val="16"/>
          <w:szCs w:val="16"/>
          <w:lang w:val="pl-PL"/>
        </w:rPr>
        <w:t>jeśli jest już znany):…………………………………………………………….</w:t>
      </w:r>
    </w:p>
    <w:p w14:paraId="44187850" w14:textId="77777777" w:rsidR="006922E0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79CC6921" w14:textId="77777777" w:rsidR="006922E0" w:rsidRDefault="007E1D7D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C</w:t>
      </w:r>
      <w:r w:rsidR="006922E0">
        <w:rPr>
          <w:rFonts w:asciiTheme="minorHAnsi" w:hAnsiTheme="minorHAnsi" w:cstheme="minorHAnsi"/>
          <w:sz w:val="16"/>
          <w:szCs w:val="16"/>
          <w:lang w:val="pl-PL"/>
        </w:rPr>
        <w:t>zęści zamówienia, które Wykonawca zamierza powierzyć podwykonawcy:……………………………………………………………………………….</w:t>
      </w:r>
    </w:p>
    <w:p w14:paraId="31EA0F8D" w14:textId="77777777" w:rsidR="006922E0" w:rsidRPr="00C8394C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7B6351BC" w14:textId="77777777" w:rsidR="006922E0" w:rsidRPr="006922E0" w:rsidRDefault="006922E0" w:rsidP="006922E0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</w:t>
      </w:r>
      <w:r w:rsidR="0000545B">
        <w:rPr>
          <w:rFonts w:cstheme="minorHAnsi"/>
          <w:b/>
          <w:iCs/>
          <w:sz w:val="18"/>
          <w:szCs w:val="18"/>
        </w:rPr>
        <w:t xml:space="preserve">mikro, </w:t>
      </w:r>
      <w:r w:rsidRPr="00E811AE">
        <w:rPr>
          <w:rFonts w:cstheme="minorHAnsi"/>
          <w:b/>
          <w:iCs/>
          <w:sz w:val="18"/>
          <w:szCs w:val="18"/>
        </w:rPr>
        <w:t xml:space="preserve">małym lub średnim przedsiębiorstwem? </w:t>
      </w:r>
      <w:r w:rsidR="002472A3">
        <w:rPr>
          <w:rFonts w:cstheme="minorHAnsi"/>
          <w:b/>
          <w:iCs/>
          <w:sz w:val="18"/>
          <w:szCs w:val="18"/>
        </w:rPr>
        <w:br/>
      </w:r>
      <w:r w:rsidRPr="00E811AE">
        <w:rPr>
          <w:rFonts w:cstheme="minorHAnsi"/>
          <w:b/>
          <w:iCs/>
          <w:sz w:val="18"/>
          <w:szCs w:val="18"/>
        </w:rPr>
        <w:t>(</w:t>
      </w:r>
      <w:r w:rsidR="002472A3">
        <w:rPr>
          <w:rFonts w:cstheme="minorHAnsi"/>
          <w:b/>
          <w:iCs/>
          <w:sz w:val="18"/>
          <w:szCs w:val="18"/>
        </w:rPr>
        <w:t>sk</w:t>
      </w:r>
      <w:r w:rsidR="0000545B">
        <w:rPr>
          <w:rFonts w:cstheme="minorHAnsi"/>
          <w:b/>
          <w:iCs/>
          <w:sz w:val="18"/>
          <w:szCs w:val="18"/>
        </w:rPr>
        <w:t>reślić</w:t>
      </w:r>
      <w:r w:rsidRPr="00E811AE">
        <w:rPr>
          <w:rFonts w:cstheme="minorHAnsi"/>
          <w:b/>
          <w:iCs/>
          <w:sz w:val="18"/>
          <w:szCs w:val="18"/>
        </w:rPr>
        <w:t xml:space="preserve">  </w:t>
      </w:r>
      <w:r w:rsidR="0000545B" w:rsidRPr="002472A3">
        <w:rPr>
          <w:rFonts w:cstheme="minorHAnsi"/>
          <w:b/>
          <w:iCs/>
          <w:sz w:val="18"/>
          <w:szCs w:val="18"/>
          <w:u w:val="single"/>
        </w:rPr>
        <w:t>niewłaściwe</w:t>
      </w:r>
      <w:r w:rsidRPr="00E811AE">
        <w:rPr>
          <w:rFonts w:cstheme="minorHAnsi"/>
          <w:b/>
          <w:iCs/>
          <w:sz w:val="18"/>
          <w:szCs w:val="18"/>
        </w:rPr>
        <w:t>)</w:t>
      </w:r>
    </w:p>
    <w:p w14:paraId="2C439E5F" w14:textId="77777777" w:rsidR="000F0324" w:rsidRDefault="000F032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Pouczenie:</w:t>
      </w:r>
    </w:p>
    <w:p w14:paraId="391F6CC4" w14:textId="77777777"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14:paraId="059C7545" w14:textId="77777777"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1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. </w:t>
      </w: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Za mikroprzedsiębiorcę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uważa się przedsiębiorcę, który w co najmniej jednym z dwóch ostatnich lat obrotowych: </w:t>
      </w:r>
    </w:p>
    <w:p w14:paraId="5E4B9847" w14:textId="77777777"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-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zatrudniał średniorocznie mniej niż 10 pracowników oraz </w:t>
      </w:r>
    </w:p>
    <w:p w14:paraId="151DCF2F" w14:textId="77777777"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- 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</w:p>
    <w:p w14:paraId="33A20D6D" w14:textId="77777777"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2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Małe przedsiębiorstwo:</w:t>
      </w:r>
    </w:p>
    <w:p w14:paraId="6AE9CFC8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14:paraId="26D52CE9" w14:textId="77777777"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14:paraId="5B28A6DB" w14:textId="77777777"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3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Średnie przedsiębiorstwo:</w:t>
      </w:r>
    </w:p>
    <w:p w14:paraId="419612F3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14:paraId="3561C3A1" w14:textId="77777777"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14:paraId="029AB8AE" w14:textId="77777777" w:rsidR="006922E0" w:rsidRDefault="006922E0" w:rsidP="006922E0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04AB9FBD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14:paraId="471BD5CD" w14:textId="77777777"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14:paraId="11E5F687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14:paraId="3E2F5429" w14:textId="77777777" w:rsidR="00751E94" w:rsidRPr="00C8394C" w:rsidRDefault="002472A3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>
        <w:rPr>
          <w:rFonts w:cstheme="minorHAnsi"/>
          <w:b/>
          <w:sz w:val="18"/>
          <w:szCs w:val="18"/>
          <w:lang w:val="de-DE"/>
        </w:rPr>
        <w:t xml:space="preserve">Ważne!  </w:t>
      </w:r>
      <w:r w:rsidR="00751E94" w:rsidRPr="00C8394C">
        <w:rPr>
          <w:rFonts w:cstheme="minorHAnsi"/>
          <w:b/>
          <w:sz w:val="18"/>
          <w:szCs w:val="18"/>
          <w:lang w:val="de-DE"/>
        </w:rPr>
        <w:t>e-mail</w:t>
      </w:r>
      <w:r w:rsidR="00751E94"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14:paraId="38BC8ECC" w14:textId="77777777"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14:paraId="34BF0326" w14:textId="77777777"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EE896E2" w14:textId="77777777"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799B3D0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E94237B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421F542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5CABB12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D777010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A12FD71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591938B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CD61DE1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D45072C" w14:textId="77777777" w:rsidR="001E5C47" w:rsidRDefault="001E5C47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4B7C2097" w14:textId="77777777" w:rsidR="00C8394C" w:rsidRDefault="006922E0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</w:t>
      </w:r>
      <w:r w:rsidR="00C8394C" w:rsidRPr="00C8394C">
        <w:rPr>
          <w:rFonts w:cstheme="minorHAnsi"/>
          <w:b/>
          <w:sz w:val="18"/>
          <w:szCs w:val="18"/>
        </w:rPr>
        <w:t>ałącznik nr 2 do SWZ</w:t>
      </w:r>
    </w:p>
    <w:p w14:paraId="73FB20FC" w14:textId="77777777"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14:paraId="042D657A" w14:textId="77777777"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14:paraId="5C9AAB99" w14:textId="77777777"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34B5E1DA" w14:textId="77777777"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40A636CC" w14:textId="77777777"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14:paraId="4390F857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2B93FF58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14:paraId="67B78F5C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14:paraId="0803A5B3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0EF87F60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14:paraId="6E3B33F4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14:paraId="24043E90" w14:textId="65A9B838" w:rsidR="00C8394C" w:rsidRPr="00C8394C" w:rsidRDefault="001E5C47" w:rsidP="00C8394C">
      <w:pPr>
        <w:spacing w:line="360" w:lineRule="auto"/>
        <w:rPr>
          <w:rFonts w:cstheme="minorHAnsi"/>
          <w:sz w:val="18"/>
          <w:szCs w:val="18"/>
        </w:rPr>
      </w:pPr>
      <w:r w:rsidRPr="001E5C47">
        <w:rPr>
          <w:rFonts w:cstheme="minorHAnsi"/>
          <w:b/>
          <w:bCs/>
          <w:sz w:val="18"/>
          <w:szCs w:val="18"/>
        </w:rPr>
        <w:t>„Dostawa sprzętu komputerowego oraz oprogramowania w celu cyfryzacji Urzędu Gminy Łubowo i jednostek podległych Gminie Łubowo.”</w:t>
      </w:r>
      <w:r>
        <w:rPr>
          <w:rFonts w:cstheme="minorHAnsi"/>
          <w:b/>
          <w:bCs/>
          <w:sz w:val="18"/>
          <w:szCs w:val="18"/>
        </w:rPr>
        <w:t xml:space="preserve"> </w:t>
      </w:r>
      <w:r w:rsidR="00C8394C" w:rsidRPr="00C8394C">
        <w:rPr>
          <w:rFonts w:cstheme="minorHAnsi"/>
          <w:sz w:val="18"/>
          <w:szCs w:val="18"/>
        </w:rPr>
        <w:t xml:space="preserve">prowadzonego przez Gminę Łubowo  </w:t>
      </w:r>
    </w:p>
    <w:p w14:paraId="51E0DB93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14:paraId="3A547842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55965E5B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</w:p>
    <w:p w14:paraId="04AEB5DC" w14:textId="77777777"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3D836282" w14:textId="77777777"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7466E7CB" w14:textId="77777777"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2AD75D65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14:paraId="2326AEE7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(podpis osoby uprawnionej do składania </w:t>
      </w:r>
    </w:p>
    <w:p w14:paraId="1E10AB23" w14:textId="77777777"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14:paraId="008221AE" w14:textId="77777777"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1B52BA06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4FB7394B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70F3149C" w14:textId="77777777" w:rsidR="001E5C47" w:rsidRDefault="001E5C47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431DD1AB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6A015FFD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51CC6911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14:paraId="29E78A31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2AD4B8C" w14:textId="77777777"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14:paraId="3D381A38" w14:textId="77777777"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14:paraId="2C52A073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14:paraId="78E227E7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1721B7BD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03929A04" w14:textId="77777777"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14:paraId="2A2B4274" w14:textId="77777777"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8A11C0E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37BE1C9A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135C1FC8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0F1F7B72" w14:textId="76301F72" w:rsidR="001E5C47" w:rsidRDefault="0056726C" w:rsidP="0056726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1E5C47" w:rsidRPr="001E5C47">
        <w:rPr>
          <w:rFonts w:cstheme="minorHAnsi"/>
          <w:b/>
          <w:bCs/>
          <w:sz w:val="18"/>
          <w:szCs w:val="18"/>
        </w:rPr>
        <w:t>„Dostawa sprzętu komputerowego oraz oprogramowania w celu cyfryzacji Urzędu Gminy Łubowo i jednostek podległych Gminie Łubowo.”</w:t>
      </w:r>
    </w:p>
    <w:p w14:paraId="282647F2" w14:textId="45CF8E85"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5FA2D4B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04C88852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1C22589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data</w:t>
      </w:r>
    </w:p>
    <w:p w14:paraId="6CADE93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66D95BBE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3BA163A9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397929D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4779C4" w14:textId="77777777"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 w:rsidSect="001C62FD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51AC4" w14:textId="77777777" w:rsidR="00B11EC1" w:rsidRDefault="00B11EC1" w:rsidP="00C8394C">
      <w:pPr>
        <w:spacing w:after="0" w:line="240" w:lineRule="auto"/>
      </w:pPr>
      <w:r>
        <w:separator/>
      </w:r>
    </w:p>
  </w:endnote>
  <w:endnote w:type="continuationSeparator" w:id="0">
    <w:p w14:paraId="3A0E057C" w14:textId="77777777" w:rsidR="00B11EC1" w:rsidRDefault="00B11EC1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14:paraId="22B0001A" w14:textId="77777777" w:rsidR="00700653" w:rsidRDefault="007006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C1">
          <w:rPr>
            <w:noProof/>
          </w:rPr>
          <w:t>1</w:t>
        </w:r>
        <w:r>
          <w:fldChar w:fldCharType="end"/>
        </w:r>
      </w:p>
    </w:sdtContent>
  </w:sdt>
  <w:p w14:paraId="5500B970" w14:textId="77777777" w:rsidR="00700653" w:rsidRDefault="007006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1CAB0" w14:textId="77777777" w:rsidR="00B11EC1" w:rsidRDefault="00B11EC1" w:rsidP="00C8394C">
      <w:pPr>
        <w:spacing w:after="0" w:line="240" w:lineRule="auto"/>
      </w:pPr>
      <w:r>
        <w:separator/>
      </w:r>
    </w:p>
  </w:footnote>
  <w:footnote w:type="continuationSeparator" w:id="0">
    <w:p w14:paraId="6579DE28" w14:textId="77777777" w:rsidR="00B11EC1" w:rsidRDefault="00B11EC1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FE6EA4"/>
    <w:multiLevelType w:val="hybridMultilevel"/>
    <w:tmpl w:val="3EA21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9"/>
  </w:num>
  <w:num w:numId="5">
    <w:abstractNumId w:val="58"/>
  </w:num>
  <w:num w:numId="6">
    <w:abstractNumId w:val="24"/>
  </w:num>
  <w:num w:numId="7">
    <w:abstractNumId w:val="16"/>
  </w:num>
  <w:num w:numId="8">
    <w:abstractNumId w:val="44"/>
  </w:num>
  <w:num w:numId="9">
    <w:abstractNumId w:val="37"/>
  </w:num>
  <w:num w:numId="10">
    <w:abstractNumId w:val="26"/>
  </w:num>
  <w:num w:numId="11">
    <w:abstractNumId w:val="9"/>
  </w:num>
  <w:num w:numId="12">
    <w:abstractNumId w:val="41"/>
  </w:num>
  <w:num w:numId="13">
    <w:abstractNumId w:val="42"/>
  </w:num>
  <w:num w:numId="14">
    <w:abstractNumId w:val="59"/>
  </w:num>
  <w:num w:numId="15">
    <w:abstractNumId w:val="3"/>
  </w:num>
  <w:num w:numId="16">
    <w:abstractNumId w:val="60"/>
  </w:num>
  <w:num w:numId="17">
    <w:abstractNumId w:val="29"/>
  </w:num>
  <w:num w:numId="18">
    <w:abstractNumId w:val="57"/>
  </w:num>
  <w:num w:numId="19">
    <w:abstractNumId w:val="46"/>
  </w:num>
  <w:num w:numId="20">
    <w:abstractNumId w:val="53"/>
  </w:num>
  <w:num w:numId="21">
    <w:abstractNumId w:val="4"/>
  </w:num>
  <w:num w:numId="22">
    <w:abstractNumId w:val="47"/>
  </w:num>
  <w:num w:numId="23">
    <w:abstractNumId w:val="17"/>
  </w:num>
  <w:num w:numId="24">
    <w:abstractNumId w:val="39"/>
  </w:num>
  <w:num w:numId="25">
    <w:abstractNumId w:val="10"/>
  </w:num>
  <w:num w:numId="26">
    <w:abstractNumId w:val="51"/>
  </w:num>
  <w:num w:numId="27">
    <w:abstractNumId w:val="14"/>
  </w:num>
  <w:num w:numId="28">
    <w:abstractNumId w:val="36"/>
  </w:num>
  <w:num w:numId="29">
    <w:abstractNumId w:val="20"/>
  </w:num>
  <w:num w:numId="30">
    <w:abstractNumId w:val="48"/>
  </w:num>
  <w:num w:numId="31">
    <w:abstractNumId w:val="27"/>
  </w:num>
  <w:num w:numId="32">
    <w:abstractNumId w:val="33"/>
  </w:num>
  <w:num w:numId="33">
    <w:abstractNumId w:val="52"/>
  </w:num>
  <w:num w:numId="34">
    <w:abstractNumId w:val="31"/>
  </w:num>
  <w:num w:numId="35">
    <w:abstractNumId w:val="15"/>
  </w:num>
  <w:num w:numId="36">
    <w:abstractNumId w:val="28"/>
  </w:num>
  <w:num w:numId="37">
    <w:abstractNumId w:val="43"/>
  </w:num>
  <w:num w:numId="38">
    <w:abstractNumId w:val="56"/>
  </w:num>
  <w:num w:numId="39">
    <w:abstractNumId w:val="34"/>
  </w:num>
  <w:num w:numId="40">
    <w:abstractNumId w:val="50"/>
  </w:num>
  <w:num w:numId="41">
    <w:abstractNumId w:val="35"/>
  </w:num>
  <w:num w:numId="42">
    <w:abstractNumId w:val="13"/>
  </w:num>
  <w:num w:numId="43">
    <w:abstractNumId w:val="21"/>
  </w:num>
  <w:num w:numId="44">
    <w:abstractNumId w:val="23"/>
  </w:num>
  <w:num w:numId="45">
    <w:abstractNumId w:val="45"/>
  </w:num>
  <w:num w:numId="46">
    <w:abstractNumId w:val="55"/>
  </w:num>
  <w:num w:numId="47">
    <w:abstractNumId w:val="49"/>
  </w:num>
  <w:num w:numId="48">
    <w:abstractNumId w:val="11"/>
  </w:num>
  <w:num w:numId="49">
    <w:abstractNumId w:val="25"/>
  </w:num>
  <w:num w:numId="50">
    <w:abstractNumId w:val="6"/>
  </w:num>
  <w:num w:numId="51">
    <w:abstractNumId w:val="32"/>
  </w:num>
  <w:num w:numId="52">
    <w:abstractNumId w:val="5"/>
  </w:num>
  <w:num w:numId="53">
    <w:abstractNumId w:val="0"/>
  </w:num>
  <w:num w:numId="54">
    <w:abstractNumId w:val="1"/>
  </w:num>
  <w:num w:numId="55">
    <w:abstractNumId w:val="40"/>
  </w:num>
  <w:num w:numId="56">
    <w:abstractNumId w:val="7"/>
  </w:num>
  <w:num w:numId="57">
    <w:abstractNumId w:val="2"/>
  </w:num>
  <w:num w:numId="58">
    <w:abstractNumId w:val="30"/>
  </w:num>
  <w:num w:numId="59">
    <w:abstractNumId w:val="54"/>
  </w:num>
  <w:num w:numId="60">
    <w:abstractNumId w:val="38"/>
  </w:num>
  <w:num w:numId="61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025E9"/>
    <w:rsid w:val="0000545B"/>
    <w:rsid w:val="0000616E"/>
    <w:rsid w:val="000061D9"/>
    <w:rsid w:val="00012EF8"/>
    <w:rsid w:val="00013EAF"/>
    <w:rsid w:val="00014E80"/>
    <w:rsid w:val="00017B58"/>
    <w:rsid w:val="00017E25"/>
    <w:rsid w:val="00031710"/>
    <w:rsid w:val="0003180B"/>
    <w:rsid w:val="00032C51"/>
    <w:rsid w:val="00042D8B"/>
    <w:rsid w:val="00051D55"/>
    <w:rsid w:val="0006074C"/>
    <w:rsid w:val="00063477"/>
    <w:rsid w:val="00073D79"/>
    <w:rsid w:val="00075867"/>
    <w:rsid w:val="00075A34"/>
    <w:rsid w:val="00075D94"/>
    <w:rsid w:val="00077C97"/>
    <w:rsid w:val="00080185"/>
    <w:rsid w:val="000873A7"/>
    <w:rsid w:val="0009444C"/>
    <w:rsid w:val="000946CF"/>
    <w:rsid w:val="00097139"/>
    <w:rsid w:val="000A22D3"/>
    <w:rsid w:val="000A34D3"/>
    <w:rsid w:val="000D17F4"/>
    <w:rsid w:val="000D1DA9"/>
    <w:rsid w:val="000D27E0"/>
    <w:rsid w:val="000D7E6E"/>
    <w:rsid w:val="000E10C0"/>
    <w:rsid w:val="000E3B82"/>
    <w:rsid w:val="000F0324"/>
    <w:rsid w:val="000F3607"/>
    <w:rsid w:val="00106136"/>
    <w:rsid w:val="00106D07"/>
    <w:rsid w:val="00110701"/>
    <w:rsid w:val="001164A6"/>
    <w:rsid w:val="00122BCE"/>
    <w:rsid w:val="0013039A"/>
    <w:rsid w:val="001340E5"/>
    <w:rsid w:val="00143A6D"/>
    <w:rsid w:val="00144249"/>
    <w:rsid w:val="00144841"/>
    <w:rsid w:val="00151CD1"/>
    <w:rsid w:val="00152642"/>
    <w:rsid w:val="0015630D"/>
    <w:rsid w:val="001651CF"/>
    <w:rsid w:val="0017465E"/>
    <w:rsid w:val="0017694C"/>
    <w:rsid w:val="001847A2"/>
    <w:rsid w:val="001861C6"/>
    <w:rsid w:val="001877B9"/>
    <w:rsid w:val="00191FBF"/>
    <w:rsid w:val="00193934"/>
    <w:rsid w:val="00193B85"/>
    <w:rsid w:val="00193F7E"/>
    <w:rsid w:val="001A12A4"/>
    <w:rsid w:val="001A3D22"/>
    <w:rsid w:val="001A7857"/>
    <w:rsid w:val="001A7EE1"/>
    <w:rsid w:val="001B2526"/>
    <w:rsid w:val="001C0494"/>
    <w:rsid w:val="001C62FD"/>
    <w:rsid w:val="001C644F"/>
    <w:rsid w:val="001E5C47"/>
    <w:rsid w:val="001F1700"/>
    <w:rsid w:val="001F421E"/>
    <w:rsid w:val="00200D48"/>
    <w:rsid w:val="00203188"/>
    <w:rsid w:val="0020385C"/>
    <w:rsid w:val="00206C12"/>
    <w:rsid w:val="00206EA5"/>
    <w:rsid w:val="002101FA"/>
    <w:rsid w:val="00211A5D"/>
    <w:rsid w:val="00213D5A"/>
    <w:rsid w:val="00215D1F"/>
    <w:rsid w:val="00225512"/>
    <w:rsid w:val="00227AA2"/>
    <w:rsid w:val="00240856"/>
    <w:rsid w:val="00241F3A"/>
    <w:rsid w:val="00246B91"/>
    <w:rsid w:val="002472A3"/>
    <w:rsid w:val="002516FF"/>
    <w:rsid w:val="002519AC"/>
    <w:rsid w:val="002632FB"/>
    <w:rsid w:val="00266C3E"/>
    <w:rsid w:val="002719E0"/>
    <w:rsid w:val="00273BDA"/>
    <w:rsid w:val="0027420E"/>
    <w:rsid w:val="00277664"/>
    <w:rsid w:val="00281747"/>
    <w:rsid w:val="0028354B"/>
    <w:rsid w:val="0028567E"/>
    <w:rsid w:val="002B0C1A"/>
    <w:rsid w:val="002B263B"/>
    <w:rsid w:val="002C0E71"/>
    <w:rsid w:val="002C6E9C"/>
    <w:rsid w:val="002D1C32"/>
    <w:rsid w:val="002D3564"/>
    <w:rsid w:val="002E1FF0"/>
    <w:rsid w:val="002E4F84"/>
    <w:rsid w:val="002F11B9"/>
    <w:rsid w:val="002F7644"/>
    <w:rsid w:val="00300927"/>
    <w:rsid w:val="00307012"/>
    <w:rsid w:val="00310149"/>
    <w:rsid w:val="00312CB3"/>
    <w:rsid w:val="003222B3"/>
    <w:rsid w:val="00325C49"/>
    <w:rsid w:val="00327863"/>
    <w:rsid w:val="00333F84"/>
    <w:rsid w:val="00336667"/>
    <w:rsid w:val="0034319F"/>
    <w:rsid w:val="003437B9"/>
    <w:rsid w:val="00344C13"/>
    <w:rsid w:val="00345F29"/>
    <w:rsid w:val="00350CAD"/>
    <w:rsid w:val="003524D4"/>
    <w:rsid w:val="0035574A"/>
    <w:rsid w:val="003568EA"/>
    <w:rsid w:val="00371BDC"/>
    <w:rsid w:val="003751B8"/>
    <w:rsid w:val="00387933"/>
    <w:rsid w:val="00387B58"/>
    <w:rsid w:val="003A6921"/>
    <w:rsid w:val="003C1887"/>
    <w:rsid w:val="003D4F2B"/>
    <w:rsid w:val="003F139B"/>
    <w:rsid w:val="003F3A59"/>
    <w:rsid w:val="003F3B4E"/>
    <w:rsid w:val="003F679D"/>
    <w:rsid w:val="004114B2"/>
    <w:rsid w:val="00412340"/>
    <w:rsid w:val="00412930"/>
    <w:rsid w:val="004212CB"/>
    <w:rsid w:val="0042426C"/>
    <w:rsid w:val="00434D2C"/>
    <w:rsid w:val="00435F7C"/>
    <w:rsid w:val="00436790"/>
    <w:rsid w:val="004400CC"/>
    <w:rsid w:val="00443F03"/>
    <w:rsid w:val="004508FD"/>
    <w:rsid w:val="00451E91"/>
    <w:rsid w:val="004537B4"/>
    <w:rsid w:val="00454DAF"/>
    <w:rsid w:val="0046799C"/>
    <w:rsid w:val="0049776D"/>
    <w:rsid w:val="004A7B0F"/>
    <w:rsid w:val="004B140F"/>
    <w:rsid w:val="004B5887"/>
    <w:rsid w:val="004B6FC6"/>
    <w:rsid w:val="004C0B5B"/>
    <w:rsid w:val="004C22C2"/>
    <w:rsid w:val="004C5069"/>
    <w:rsid w:val="004C518E"/>
    <w:rsid w:val="004C54E6"/>
    <w:rsid w:val="004E7249"/>
    <w:rsid w:val="004F5A79"/>
    <w:rsid w:val="004F65EE"/>
    <w:rsid w:val="004F70E2"/>
    <w:rsid w:val="0050097F"/>
    <w:rsid w:val="00512E31"/>
    <w:rsid w:val="005135F9"/>
    <w:rsid w:val="005146AB"/>
    <w:rsid w:val="005202ED"/>
    <w:rsid w:val="00524FE3"/>
    <w:rsid w:val="00525086"/>
    <w:rsid w:val="00526142"/>
    <w:rsid w:val="005300F4"/>
    <w:rsid w:val="005306A5"/>
    <w:rsid w:val="00531707"/>
    <w:rsid w:val="00532A35"/>
    <w:rsid w:val="00533C97"/>
    <w:rsid w:val="0053454E"/>
    <w:rsid w:val="0053499C"/>
    <w:rsid w:val="00535B27"/>
    <w:rsid w:val="00536AF4"/>
    <w:rsid w:val="00536B77"/>
    <w:rsid w:val="00536B81"/>
    <w:rsid w:val="0054728C"/>
    <w:rsid w:val="00550443"/>
    <w:rsid w:val="0055096C"/>
    <w:rsid w:val="00556678"/>
    <w:rsid w:val="005602B2"/>
    <w:rsid w:val="00560403"/>
    <w:rsid w:val="0056091D"/>
    <w:rsid w:val="005616AE"/>
    <w:rsid w:val="00561C52"/>
    <w:rsid w:val="005621F0"/>
    <w:rsid w:val="00564856"/>
    <w:rsid w:val="00566ED3"/>
    <w:rsid w:val="0056726C"/>
    <w:rsid w:val="00567726"/>
    <w:rsid w:val="00567DE0"/>
    <w:rsid w:val="0057137D"/>
    <w:rsid w:val="00576901"/>
    <w:rsid w:val="00597F5C"/>
    <w:rsid w:val="005A0416"/>
    <w:rsid w:val="005A3595"/>
    <w:rsid w:val="005A674F"/>
    <w:rsid w:val="005B5D3B"/>
    <w:rsid w:val="005B77C9"/>
    <w:rsid w:val="005C0DE8"/>
    <w:rsid w:val="005D1280"/>
    <w:rsid w:val="005D2055"/>
    <w:rsid w:val="005D5079"/>
    <w:rsid w:val="005E3499"/>
    <w:rsid w:val="005E467A"/>
    <w:rsid w:val="005F2A4D"/>
    <w:rsid w:val="005F39DB"/>
    <w:rsid w:val="005F71D6"/>
    <w:rsid w:val="00606FC4"/>
    <w:rsid w:val="0061085D"/>
    <w:rsid w:val="00614DD3"/>
    <w:rsid w:val="00614E3F"/>
    <w:rsid w:val="00616463"/>
    <w:rsid w:val="00621FFB"/>
    <w:rsid w:val="00622B37"/>
    <w:rsid w:val="00631F91"/>
    <w:rsid w:val="006322E3"/>
    <w:rsid w:val="0065173C"/>
    <w:rsid w:val="00653E79"/>
    <w:rsid w:val="00655FD5"/>
    <w:rsid w:val="00656238"/>
    <w:rsid w:val="00660461"/>
    <w:rsid w:val="006671CB"/>
    <w:rsid w:val="00674019"/>
    <w:rsid w:val="00676E02"/>
    <w:rsid w:val="006922E0"/>
    <w:rsid w:val="00692949"/>
    <w:rsid w:val="006A4FFC"/>
    <w:rsid w:val="006B06E0"/>
    <w:rsid w:val="006C1E67"/>
    <w:rsid w:val="006C3E35"/>
    <w:rsid w:val="006D2223"/>
    <w:rsid w:val="006D6BB3"/>
    <w:rsid w:val="006E40E1"/>
    <w:rsid w:val="006F0946"/>
    <w:rsid w:val="006F0E93"/>
    <w:rsid w:val="006F6798"/>
    <w:rsid w:val="006F6A65"/>
    <w:rsid w:val="006F75A7"/>
    <w:rsid w:val="00700653"/>
    <w:rsid w:val="00707A6F"/>
    <w:rsid w:val="00711DF1"/>
    <w:rsid w:val="00714C53"/>
    <w:rsid w:val="007173E0"/>
    <w:rsid w:val="00731A12"/>
    <w:rsid w:val="007345F4"/>
    <w:rsid w:val="00736171"/>
    <w:rsid w:val="0074039C"/>
    <w:rsid w:val="00751E94"/>
    <w:rsid w:val="007533BE"/>
    <w:rsid w:val="00754DA3"/>
    <w:rsid w:val="0075796B"/>
    <w:rsid w:val="00767459"/>
    <w:rsid w:val="00767EE0"/>
    <w:rsid w:val="00794B1F"/>
    <w:rsid w:val="00795CA8"/>
    <w:rsid w:val="007A4DD7"/>
    <w:rsid w:val="007A61BF"/>
    <w:rsid w:val="007A7CCF"/>
    <w:rsid w:val="007B612D"/>
    <w:rsid w:val="007C72F7"/>
    <w:rsid w:val="007D72C7"/>
    <w:rsid w:val="007E1D7D"/>
    <w:rsid w:val="00801D0C"/>
    <w:rsid w:val="00802C3E"/>
    <w:rsid w:val="008047FB"/>
    <w:rsid w:val="00805FD8"/>
    <w:rsid w:val="00810434"/>
    <w:rsid w:val="00814B81"/>
    <w:rsid w:val="008164DB"/>
    <w:rsid w:val="00824CEF"/>
    <w:rsid w:val="0083152D"/>
    <w:rsid w:val="00834638"/>
    <w:rsid w:val="00843262"/>
    <w:rsid w:val="00843414"/>
    <w:rsid w:val="008458BF"/>
    <w:rsid w:val="008568BC"/>
    <w:rsid w:val="008570F7"/>
    <w:rsid w:val="00857DF0"/>
    <w:rsid w:val="008702E5"/>
    <w:rsid w:val="008842C4"/>
    <w:rsid w:val="0088623F"/>
    <w:rsid w:val="008950D2"/>
    <w:rsid w:val="00896DA9"/>
    <w:rsid w:val="008A4C97"/>
    <w:rsid w:val="008B35F7"/>
    <w:rsid w:val="008B56D2"/>
    <w:rsid w:val="008B6D9C"/>
    <w:rsid w:val="008B6FF9"/>
    <w:rsid w:val="008C0EE1"/>
    <w:rsid w:val="008C5FAD"/>
    <w:rsid w:val="008D40E6"/>
    <w:rsid w:val="008D466A"/>
    <w:rsid w:val="008D64AC"/>
    <w:rsid w:val="008D6BFE"/>
    <w:rsid w:val="00902913"/>
    <w:rsid w:val="00907899"/>
    <w:rsid w:val="00916914"/>
    <w:rsid w:val="0092538B"/>
    <w:rsid w:val="00931228"/>
    <w:rsid w:val="009408F2"/>
    <w:rsid w:val="00941F8A"/>
    <w:rsid w:val="00945F8B"/>
    <w:rsid w:val="00951FA6"/>
    <w:rsid w:val="0097113A"/>
    <w:rsid w:val="00973E85"/>
    <w:rsid w:val="009811C6"/>
    <w:rsid w:val="009814CD"/>
    <w:rsid w:val="00984534"/>
    <w:rsid w:val="009858DA"/>
    <w:rsid w:val="00986333"/>
    <w:rsid w:val="00987AC4"/>
    <w:rsid w:val="00990680"/>
    <w:rsid w:val="00990744"/>
    <w:rsid w:val="009D3856"/>
    <w:rsid w:val="009D44AC"/>
    <w:rsid w:val="009D57B1"/>
    <w:rsid w:val="009D59BE"/>
    <w:rsid w:val="009D6DB0"/>
    <w:rsid w:val="009E294E"/>
    <w:rsid w:val="009E4889"/>
    <w:rsid w:val="009F3AC9"/>
    <w:rsid w:val="009F4A56"/>
    <w:rsid w:val="009F4D4E"/>
    <w:rsid w:val="009F56DE"/>
    <w:rsid w:val="009F68D1"/>
    <w:rsid w:val="00A01276"/>
    <w:rsid w:val="00A03EB1"/>
    <w:rsid w:val="00A076F4"/>
    <w:rsid w:val="00A11275"/>
    <w:rsid w:val="00A1691E"/>
    <w:rsid w:val="00A20C83"/>
    <w:rsid w:val="00A31805"/>
    <w:rsid w:val="00A35166"/>
    <w:rsid w:val="00A352FE"/>
    <w:rsid w:val="00A35D51"/>
    <w:rsid w:val="00A365F4"/>
    <w:rsid w:val="00A36CB3"/>
    <w:rsid w:val="00A37B85"/>
    <w:rsid w:val="00A40076"/>
    <w:rsid w:val="00A54305"/>
    <w:rsid w:val="00A54FE6"/>
    <w:rsid w:val="00A6484E"/>
    <w:rsid w:val="00A679A3"/>
    <w:rsid w:val="00A715B1"/>
    <w:rsid w:val="00A7325F"/>
    <w:rsid w:val="00A73E82"/>
    <w:rsid w:val="00A75C6B"/>
    <w:rsid w:val="00A77B2E"/>
    <w:rsid w:val="00A825C6"/>
    <w:rsid w:val="00A870D1"/>
    <w:rsid w:val="00A966DF"/>
    <w:rsid w:val="00AA7256"/>
    <w:rsid w:val="00AA77F0"/>
    <w:rsid w:val="00AD0095"/>
    <w:rsid w:val="00AD22FD"/>
    <w:rsid w:val="00AD3739"/>
    <w:rsid w:val="00AD4986"/>
    <w:rsid w:val="00AE147C"/>
    <w:rsid w:val="00AE25F6"/>
    <w:rsid w:val="00AE2ADD"/>
    <w:rsid w:val="00AE6F6D"/>
    <w:rsid w:val="00AF194A"/>
    <w:rsid w:val="00AF4394"/>
    <w:rsid w:val="00B01CEA"/>
    <w:rsid w:val="00B021A8"/>
    <w:rsid w:val="00B02802"/>
    <w:rsid w:val="00B11EC1"/>
    <w:rsid w:val="00B20451"/>
    <w:rsid w:val="00B20D7B"/>
    <w:rsid w:val="00B21127"/>
    <w:rsid w:val="00B31113"/>
    <w:rsid w:val="00B32180"/>
    <w:rsid w:val="00B34CD4"/>
    <w:rsid w:val="00B37AC3"/>
    <w:rsid w:val="00B4210F"/>
    <w:rsid w:val="00B449D8"/>
    <w:rsid w:val="00B50923"/>
    <w:rsid w:val="00B51952"/>
    <w:rsid w:val="00B54E9A"/>
    <w:rsid w:val="00B63A4E"/>
    <w:rsid w:val="00B65282"/>
    <w:rsid w:val="00B66B49"/>
    <w:rsid w:val="00B71380"/>
    <w:rsid w:val="00B759CF"/>
    <w:rsid w:val="00B82700"/>
    <w:rsid w:val="00BA5975"/>
    <w:rsid w:val="00BB011C"/>
    <w:rsid w:val="00BB0D09"/>
    <w:rsid w:val="00BB20B2"/>
    <w:rsid w:val="00BB34C4"/>
    <w:rsid w:val="00BB50B4"/>
    <w:rsid w:val="00BC797A"/>
    <w:rsid w:val="00BD72A7"/>
    <w:rsid w:val="00BD7C7B"/>
    <w:rsid w:val="00BE2FA2"/>
    <w:rsid w:val="00BE3ED2"/>
    <w:rsid w:val="00BE718E"/>
    <w:rsid w:val="00C00214"/>
    <w:rsid w:val="00C02721"/>
    <w:rsid w:val="00C03BCD"/>
    <w:rsid w:val="00C07CA1"/>
    <w:rsid w:val="00C10608"/>
    <w:rsid w:val="00C107A1"/>
    <w:rsid w:val="00C13B20"/>
    <w:rsid w:val="00C13EAF"/>
    <w:rsid w:val="00C277DF"/>
    <w:rsid w:val="00C31FD5"/>
    <w:rsid w:val="00C40F83"/>
    <w:rsid w:val="00C45FD3"/>
    <w:rsid w:val="00C467DC"/>
    <w:rsid w:val="00C46C19"/>
    <w:rsid w:val="00C55112"/>
    <w:rsid w:val="00C719C9"/>
    <w:rsid w:val="00C71D6C"/>
    <w:rsid w:val="00C71F5D"/>
    <w:rsid w:val="00C7296C"/>
    <w:rsid w:val="00C72A69"/>
    <w:rsid w:val="00C734D4"/>
    <w:rsid w:val="00C81DA9"/>
    <w:rsid w:val="00C830B0"/>
    <w:rsid w:val="00C8394C"/>
    <w:rsid w:val="00C93854"/>
    <w:rsid w:val="00C9628F"/>
    <w:rsid w:val="00CA04F0"/>
    <w:rsid w:val="00CA13E2"/>
    <w:rsid w:val="00CA149C"/>
    <w:rsid w:val="00CA224C"/>
    <w:rsid w:val="00CA3A1C"/>
    <w:rsid w:val="00CA4654"/>
    <w:rsid w:val="00CB5CCF"/>
    <w:rsid w:val="00CC0889"/>
    <w:rsid w:val="00CC187D"/>
    <w:rsid w:val="00CC2B45"/>
    <w:rsid w:val="00CC32B1"/>
    <w:rsid w:val="00CC3D16"/>
    <w:rsid w:val="00CD42B4"/>
    <w:rsid w:val="00CD79BB"/>
    <w:rsid w:val="00CE14A3"/>
    <w:rsid w:val="00CE5674"/>
    <w:rsid w:val="00D017FC"/>
    <w:rsid w:val="00D11884"/>
    <w:rsid w:val="00D16024"/>
    <w:rsid w:val="00D17D99"/>
    <w:rsid w:val="00D26C46"/>
    <w:rsid w:val="00D337AD"/>
    <w:rsid w:val="00D3597A"/>
    <w:rsid w:val="00D40328"/>
    <w:rsid w:val="00D41EDA"/>
    <w:rsid w:val="00D47681"/>
    <w:rsid w:val="00D5238F"/>
    <w:rsid w:val="00D54140"/>
    <w:rsid w:val="00D55FEE"/>
    <w:rsid w:val="00D6395E"/>
    <w:rsid w:val="00D67CC8"/>
    <w:rsid w:val="00D723B1"/>
    <w:rsid w:val="00D776D0"/>
    <w:rsid w:val="00D82791"/>
    <w:rsid w:val="00D97F41"/>
    <w:rsid w:val="00DA275D"/>
    <w:rsid w:val="00DA2C3D"/>
    <w:rsid w:val="00DB42AA"/>
    <w:rsid w:val="00DC1082"/>
    <w:rsid w:val="00DC418D"/>
    <w:rsid w:val="00DC521C"/>
    <w:rsid w:val="00DD24D9"/>
    <w:rsid w:val="00DE6785"/>
    <w:rsid w:val="00DE6E0C"/>
    <w:rsid w:val="00DE7324"/>
    <w:rsid w:val="00DF1CE8"/>
    <w:rsid w:val="00DF5505"/>
    <w:rsid w:val="00DF6E82"/>
    <w:rsid w:val="00E00AA2"/>
    <w:rsid w:val="00E01B68"/>
    <w:rsid w:val="00E058ED"/>
    <w:rsid w:val="00E14A0C"/>
    <w:rsid w:val="00E1634F"/>
    <w:rsid w:val="00E21578"/>
    <w:rsid w:val="00E23AFB"/>
    <w:rsid w:val="00E3267F"/>
    <w:rsid w:val="00E40491"/>
    <w:rsid w:val="00E5575F"/>
    <w:rsid w:val="00E64BC0"/>
    <w:rsid w:val="00E74DE5"/>
    <w:rsid w:val="00E77E34"/>
    <w:rsid w:val="00E80FB0"/>
    <w:rsid w:val="00E811AE"/>
    <w:rsid w:val="00E8548E"/>
    <w:rsid w:val="00E9255A"/>
    <w:rsid w:val="00E945B1"/>
    <w:rsid w:val="00E974FC"/>
    <w:rsid w:val="00EA069A"/>
    <w:rsid w:val="00EA442F"/>
    <w:rsid w:val="00EB0F07"/>
    <w:rsid w:val="00EB4533"/>
    <w:rsid w:val="00EC6423"/>
    <w:rsid w:val="00ED4CB4"/>
    <w:rsid w:val="00ED53BC"/>
    <w:rsid w:val="00ED71B9"/>
    <w:rsid w:val="00EF348C"/>
    <w:rsid w:val="00F06281"/>
    <w:rsid w:val="00F132EE"/>
    <w:rsid w:val="00F16CE3"/>
    <w:rsid w:val="00F20503"/>
    <w:rsid w:val="00F211C7"/>
    <w:rsid w:val="00F24B48"/>
    <w:rsid w:val="00F25C04"/>
    <w:rsid w:val="00F51E02"/>
    <w:rsid w:val="00F572D5"/>
    <w:rsid w:val="00F63185"/>
    <w:rsid w:val="00F6391B"/>
    <w:rsid w:val="00F645EC"/>
    <w:rsid w:val="00F732C7"/>
    <w:rsid w:val="00F82C95"/>
    <w:rsid w:val="00F8369C"/>
    <w:rsid w:val="00F836C5"/>
    <w:rsid w:val="00F9168F"/>
    <w:rsid w:val="00F916C5"/>
    <w:rsid w:val="00F91BF5"/>
    <w:rsid w:val="00F959EB"/>
    <w:rsid w:val="00FA0470"/>
    <w:rsid w:val="00FA0537"/>
    <w:rsid w:val="00FA07F5"/>
    <w:rsid w:val="00FB19F7"/>
    <w:rsid w:val="00FB7862"/>
    <w:rsid w:val="00FC1F08"/>
    <w:rsid w:val="00FC3154"/>
    <w:rsid w:val="00FD16C3"/>
    <w:rsid w:val="00FD492F"/>
    <w:rsid w:val="00FE48ED"/>
    <w:rsid w:val="00FE6A04"/>
    <w:rsid w:val="00FE7958"/>
    <w:rsid w:val="00FF5004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3984"/>
  <w15:docId w15:val="{06BBB6A7-D4B1-4270-8997-9613ED2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2C4"/>
    <w:rPr>
      <w:vertAlign w:val="superscript"/>
    </w:rPr>
  </w:style>
  <w:style w:type="table" w:styleId="Tabela-Siatka">
    <w:name w:val="Table Grid"/>
    <w:basedOn w:val="Standardowy"/>
    <w:uiPriority w:val="59"/>
    <w:rsid w:val="00A870D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096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ubowo.pl" TargetMode="External"/><Relationship Id="rId18" Type="http://schemas.openxmlformats.org/officeDocument/2006/relationships/hyperlink" Target="https://miniportaLuzp.gov.pl/Instrukcja%20uzytkownika%20miniPortal-ePUA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ub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ek@lubowo.pl" TargetMode="External"/><Relationship Id="rId17" Type="http://schemas.openxmlformats.org/officeDocument/2006/relationships/hyperlink" Target="https://miniportal.uzp.gov.pl/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hyperlink" Target="mailto:tomek@lubo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owo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ubowo.pl/strona,ochrona-danych-osobowych.htm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ekretariat@lubowo.pl" TargetMode="External"/><Relationship Id="rId19" Type="http://schemas.openxmlformats.org/officeDocument/2006/relationships/hyperlink" Target="http://www.lubow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odo@elta.gniezno.pl" TargetMode="External"/><Relationship Id="rId22" Type="http://schemas.openxmlformats.org/officeDocument/2006/relationships/hyperlink" Target="http://www.lub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2784-8785-46A4-891E-BD3ECF56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21</Pages>
  <Words>7582</Words>
  <Characters>45497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29</cp:revision>
  <cp:lastPrinted>2022-05-10T09:40:00Z</cp:lastPrinted>
  <dcterms:created xsi:type="dcterms:W3CDTF">2022-05-09T11:59:00Z</dcterms:created>
  <dcterms:modified xsi:type="dcterms:W3CDTF">2022-05-16T08:04:00Z</dcterms:modified>
</cp:coreProperties>
</file>