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4B55" w14:textId="4EA8788E" w:rsidR="004B0DE4" w:rsidRDefault="004B0DE4" w:rsidP="004B0DE4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2DBAE2EE" w14:textId="09A4FCFE" w:rsidR="00481DD3" w:rsidRPr="00B01A54" w:rsidRDefault="00481DD3" w:rsidP="004B0DE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0854" w14:textId="77777777" w:rsidR="003E34D2" w:rsidRDefault="003E34D2">
      <w:r>
        <w:separator/>
      </w:r>
    </w:p>
  </w:endnote>
  <w:endnote w:type="continuationSeparator" w:id="0">
    <w:p w14:paraId="434519CB" w14:textId="77777777" w:rsidR="003E34D2" w:rsidRDefault="003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734DCCE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44CB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0424" w14:textId="77777777" w:rsidR="003E34D2" w:rsidRDefault="003E34D2">
      <w:r>
        <w:separator/>
      </w:r>
    </w:p>
  </w:footnote>
  <w:footnote w:type="continuationSeparator" w:id="0">
    <w:p w14:paraId="14D520C5" w14:textId="77777777" w:rsidR="003E34D2" w:rsidRDefault="003E34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2613">
    <w:abstractNumId w:val="1"/>
  </w:num>
  <w:num w:numId="2" w16cid:durableId="1770085043">
    <w:abstractNumId w:val="2"/>
  </w:num>
  <w:num w:numId="3" w16cid:durableId="50882839">
    <w:abstractNumId w:val="3"/>
  </w:num>
  <w:num w:numId="4" w16cid:durableId="2108113970">
    <w:abstractNumId w:val="4"/>
  </w:num>
  <w:num w:numId="5" w16cid:durableId="1763645303">
    <w:abstractNumId w:val="5"/>
  </w:num>
  <w:num w:numId="6" w16cid:durableId="1890528990">
    <w:abstractNumId w:val="6"/>
  </w:num>
  <w:num w:numId="7" w16cid:durableId="1994528100">
    <w:abstractNumId w:val="7"/>
  </w:num>
  <w:num w:numId="8" w16cid:durableId="1046371579">
    <w:abstractNumId w:val="8"/>
  </w:num>
  <w:num w:numId="9" w16cid:durableId="606082041">
    <w:abstractNumId w:val="9"/>
  </w:num>
  <w:num w:numId="10" w16cid:durableId="1863125493">
    <w:abstractNumId w:val="27"/>
  </w:num>
  <w:num w:numId="11" w16cid:durableId="1546989053">
    <w:abstractNumId w:val="32"/>
  </w:num>
  <w:num w:numId="12" w16cid:durableId="1203520593">
    <w:abstractNumId w:val="26"/>
  </w:num>
  <w:num w:numId="13" w16cid:durableId="2052268598">
    <w:abstractNumId w:val="30"/>
  </w:num>
  <w:num w:numId="14" w16cid:durableId="1083526206">
    <w:abstractNumId w:val="33"/>
  </w:num>
  <w:num w:numId="15" w16cid:durableId="695542285">
    <w:abstractNumId w:val="0"/>
  </w:num>
  <w:num w:numId="16" w16cid:durableId="1976988389">
    <w:abstractNumId w:val="19"/>
  </w:num>
  <w:num w:numId="17" w16cid:durableId="38093308">
    <w:abstractNumId w:val="23"/>
  </w:num>
  <w:num w:numId="18" w16cid:durableId="384378131">
    <w:abstractNumId w:val="11"/>
  </w:num>
  <w:num w:numId="19" w16cid:durableId="597563467">
    <w:abstractNumId w:val="28"/>
  </w:num>
  <w:num w:numId="20" w16cid:durableId="1435633589">
    <w:abstractNumId w:val="37"/>
  </w:num>
  <w:num w:numId="21" w16cid:durableId="1013146837">
    <w:abstractNumId w:val="35"/>
  </w:num>
  <w:num w:numId="22" w16cid:durableId="1076589295">
    <w:abstractNumId w:val="12"/>
  </w:num>
  <w:num w:numId="23" w16cid:durableId="1568956528">
    <w:abstractNumId w:val="15"/>
  </w:num>
  <w:num w:numId="24" w16cid:durableId="8958964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725218">
    <w:abstractNumId w:val="22"/>
  </w:num>
  <w:num w:numId="26" w16cid:durableId="947001850">
    <w:abstractNumId w:val="13"/>
  </w:num>
  <w:num w:numId="27" w16cid:durableId="1140924673">
    <w:abstractNumId w:val="18"/>
  </w:num>
  <w:num w:numId="28" w16cid:durableId="1101027245">
    <w:abstractNumId w:val="14"/>
  </w:num>
  <w:num w:numId="29" w16cid:durableId="311911970">
    <w:abstractNumId w:val="36"/>
  </w:num>
  <w:num w:numId="30" w16cid:durableId="1949241898">
    <w:abstractNumId w:val="25"/>
  </w:num>
  <w:num w:numId="31" w16cid:durableId="600574200">
    <w:abstractNumId w:val="17"/>
  </w:num>
  <w:num w:numId="32" w16cid:durableId="1355307970">
    <w:abstractNumId w:val="31"/>
  </w:num>
  <w:num w:numId="33" w16cid:durableId="1622109058">
    <w:abstractNumId w:val="29"/>
  </w:num>
  <w:num w:numId="34" w16cid:durableId="967399177">
    <w:abstractNumId w:val="24"/>
  </w:num>
  <w:num w:numId="35" w16cid:durableId="1387148224">
    <w:abstractNumId w:val="10"/>
  </w:num>
  <w:num w:numId="36" w16cid:durableId="2069916314">
    <w:abstractNumId w:val="21"/>
  </w:num>
  <w:num w:numId="37" w16cid:durableId="816193406">
    <w:abstractNumId w:val="16"/>
  </w:num>
  <w:num w:numId="38" w16cid:durableId="1211175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01318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C3A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4D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0DE4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3AC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4CBE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B14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7E4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544B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ED31-026D-4D02-ABDF-C50BAD43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Grajkowska</cp:lastModifiedBy>
  <cp:revision>3</cp:revision>
  <cp:lastPrinted>2018-10-01T08:37:00Z</cp:lastPrinted>
  <dcterms:created xsi:type="dcterms:W3CDTF">2023-03-14T10:36:00Z</dcterms:created>
  <dcterms:modified xsi:type="dcterms:W3CDTF">2023-03-14T10:38:00Z</dcterms:modified>
</cp:coreProperties>
</file>