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0FC5B" w14:textId="77777777" w:rsidR="00CF6B01" w:rsidRPr="00A035E2" w:rsidRDefault="00CF6B01" w:rsidP="00CF6B01">
      <w:pPr>
        <w:jc w:val="right"/>
        <w:rPr>
          <w:rFonts w:ascii="Calibri" w:hAnsi="Calibri"/>
          <w:b/>
          <w:bCs/>
          <w:color w:val="auto"/>
          <w:sz w:val="20"/>
          <w:szCs w:val="20"/>
        </w:rPr>
      </w:pPr>
      <w:r w:rsidRPr="00A035E2">
        <w:rPr>
          <w:rFonts w:ascii="Calibri" w:hAnsi="Calibri"/>
          <w:b/>
          <w:bCs/>
          <w:color w:val="auto"/>
          <w:sz w:val="20"/>
          <w:szCs w:val="20"/>
        </w:rPr>
        <w:t>ZAŁĄCZNIK nr 1</w:t>
      </w:r>
    </w:p>
    <w:p w14:paraId="089E1B09" w14:textId="77777777" w:rsidR="00CF6B01" w:rsidRPr="00A035E2" w:rsidRDefault="00CF6B01" w:rsidP="00CF6B01">
      <w:pPr>
        <w:jc w:val="right"/>
        <w:rPr>
          <w:rFonts w:ascii="Calibri" w:hAnsi="Calibri"/>
          <w:bCs/>
          <w:color w:val="auto"/>
          <w:sz w:val="20"/>
          <w:szCs w:val="20"/>
        </w:rPr>
      </w:pPr>
      <w:r w:rsidRPr="00A035E2">
        <w:rPr>
          <w:rFonts w:ascii="Calibri" w:hAnsi="Calibri"/>
          <w:bCs/>
          <w:color w:val="auto"/>
          <w:sz w:val="20"/>
          <w:szCs w:val="20"/>
        </w:rPr>
        <w:t>do warunków otwartego konkursu ofert</w:t>
      </w:r>
    </w:p>
    <w:p w14:paraId="347FD1EE" w14:textId="77777777" w:rsidR="00CF6B01" w:rsidRDefault="00CF6B01" w:rsidP="00432DA9">
      <w:pPr>
        <w:jc w:val="center"/>
        <w:rPr>
          <w:rFonts w:asciiTheme="minorHAnsi" w:eastAsia="Arial" w:hAnsiTheme="minorHAnsi" w:cs="Calibri"/>
          <w:bCs/>
        </w:rPr>
      </w:pPr>
    </w:p>
    <w:p w14:paraId="26A57101" w14:textId="77777777" w:rsidR="00CF6B01" w:rsidRDefault="00CF6B01" w:rsidP="00432DA9">
      <w:pPr>
        <w:jc w:val="center"/>
        <w:rPr>
          <w:rFonts w:asciiTheme="minorHAnsi" w:eastAsia="Arial" w:hAnsiTheme="minorHAnsi" w:cs="Calibri"/>
          <w:bCs/>
        </w:rPr>
      </w:pPr>
    </w:p>
    <w:p w14:paraId="33ECE92A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22B9B3C5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4932594B" w14:textId="77777777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4F234C">
        <w:rPr>
          <w:rFonts w:asciiTheme="minorHAnsi" w:eastAsia="Arial" w:hAnsiTheme="minorHAnsi" w:cs="Calibri"/>
          <w:bCs/>
        </w:rPr>
        <w:t>(DZ. U. Z 2019 R. POZ.688</w:t>
      </w:r>
      <w:r w:rsidR="00CF6B01">
        <w:rPr>
          <w:rFonts w:asciiTheme="minorHAnsi" w:eastAsia="Arial" w:hAnsiTheme="minorHAnsi" w:cs="Calibri"/>
          <w:bCs/>
        </w:rPr>
        <w:t xml:space="preserve"> </w:t>
      </w:r>
      <w:r w:rsidR="00CF6B01" w:rsidRPr="00A035E2">
        <w:rPr>
          <w:rFonts w:asciiTheme="minorHAnsi" w:eastAsia="Arial" w:hAnsiTheme="minorHAnsi" w:cs="Calibri"/>
          <w:bCs/>
          <w:color w:val="auto"/>
        </w:rPr>
        <w:t>Z PÓŹN. ZM.</w:t>
      </w:r>
      <w:r w:rsidR="004F234C" w:rsidRPr="00A035E2">
        <w:rPr>
          <w:rFonts w:asciiTheme="minorHAnsi" w:eastAsia="Arial" w:hAnsiTheme="minorHAnsi" w:cs="Calibri"/>
          <w:bCs/>
          <w:color w:val="auto"/>
        </w:rPr>
        <w:t>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2B986C16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117759AB" w14:textId="77777777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AB7A826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2BA8807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027FE8">
        <w:rPr>
          <w:rFonts w:ascii="Calibri" w:hAnsi="Calibri" w:cs="Calibri"/>
          <w:color w:val="auto"/>
          <w:sz w:val="16"/>
          <w:szCs w:val="16"/>
        </w:rPr>
        <w:t>lub w 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290166A9" w14:textId="77777777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5CC2D5F" w14:textId="77777777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74F57664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07CBD53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1BF4E4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5A4968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32A2B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3D081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112B489" w14:textId="4F4F698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60CF" w:rsidRPr="00D97AAD" w14:paraId="06DE048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630948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0C0287D" w14:textId="7CD61C5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E605C9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1CD443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ABE6AF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425CA2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619502E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AAAC78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8C830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FA6B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BE8F0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5B08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504E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8CF7A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8AB9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4B4AD07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25EC7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91756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F56D70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1835E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7CCB7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3A5BE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D05C961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20B7004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BD54B3B" w14:textId="77777777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7D9D8023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00B3E0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FCB19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8239F08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E49BF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E353EC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B56B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9D88B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371FC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E05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AA5332D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EC11" w14:textId="77777777" w:rsidR="007B60CF" w:rsidRPr="00D97AAD" w:rsidRDefault="007B60CF" w:rsidP="00CF5F26">
            <w:pPr>
              <w:widowControl w:val="0"/>
              <w:autoSpaceDE w:val="0"/>
              <w:autoSpaceDN w:val="0"/>
              <w:adjustRightInd w:val="0"/>
              <w:ind w:left="113" w:right="171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="00027FE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1D5C82B0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078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91EEF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89C41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355776" w14:textId="77777777" w:rsidR="00027FE8" w:rsidRDefault="00027FE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693C49" w14:textId="77777777" w:rsidR="00027FE8" w:rsidRDefault="00027FE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3A7E1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03C2F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8B8AAE6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4972" w14:textId="77777777" w:rsidR="007B60CF" w:rsidRPr="007B60CF" w:rsidRDefault="007B60CF" w:rsidP="00027FE8">
            <w:pPr>
              <w:ind w:left="11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C245409" w14:textId="77777777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53431AF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F80FF6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D3CDD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8D8C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B4A3B7C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9D8BB6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A9AF19F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8052030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E62E702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4508C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6F687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F07FF84" w14:textId="77777777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0E233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0E68EE8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FC2997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B0BD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5C55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122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CC8C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E4474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3C86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FC1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73DF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7170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D90782C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D434B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B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26AC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055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D707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7AA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17DF01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5F12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C5626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905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329C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A0CFC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4F52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1C7F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E73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8D1A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50FD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738AA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77090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A18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3BE6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011FC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DE72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0950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A358B4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B9B76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ADE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E363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7881D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1920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9EF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519009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2D048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6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69F0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FA0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EC12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9920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E8E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121D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B6E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9397AC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38F1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8584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5D7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1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53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33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279D37A0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32E6E84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75266F0" w14:textId="77777777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2F43ECBD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BDDE9B2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6B5B461A" w14:textId="77777777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72C938ED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556BC96B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1AF4F9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34CBE6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07F0F6B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7F660B" w14:textId="77777777" w:rsidR="00E07C9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7A9CAD" w14:textId="77777777" w:rsidR="003A2508" w:rsidRDefault="003A2508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D942CE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6E4CE3F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2862BAD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C99C779" w14:textId="77777777" w:rsidR="00E07C9D" w:rsidRPr="00D97AAD" w:rsidRDefault="00CA784B" w:rsidP="002A47AA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67FA3D1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1046409A" w14:textId="77777777" w:rsidR="00E07C9D" w:rsidRPr="00D97AAD" w:rsidRDefault="00E07C9D" w:rsidP="002A47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229029F" w14:textId="77777777" w:rsidR="00E07C9D" w:rsidRPr="00D97AAD" w:rsidRDefault="00E07C9D" w:rsidP="002A47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Planowany poziom osiągnięcia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2A56942F" w14:textId="77777777" w:rsidR="00E07C9D" w:rsidRPr="00D97AAD" w:rsidRDefault="00E07C9D" w:rsidP="002A47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informacji o osiągnięciu wskaźnika</w:t>
            </w:r>
          </w:p>
        </w:tc>
      </w:tr>
      <w:tr w:rsidR="00E07C9D" w:rsidRPr="00D97AAD" w14:paraId="62E3ECC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79BC7378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A6CE09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33B0A76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B0D0684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1DBFD1E4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A02C7F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5D002733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9ECA83D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6FF2EC3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6B1B951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1B1F4766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5F11F6B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BEBD4D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B7119FF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FF428C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A8D8E4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956930" w14:textId="77777777"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E4F2291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DCE38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A0D275E" w14:textId="77777777" w:rsidR="007E0050" w:rsidRPr="00CF5F26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427AFCC9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FFA3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</w:t>
            </w:r>
            <w:r w:rsidR="002A47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ejszej działalności oferenta, w szczególności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 zakresie, którego dotyczy zadanie publiczne</w:t>
            </w:r>
          </w:p>
        </w:tc>
      </w:tr>
      <w:tr w:rsidR="00E07C9D" w:rsidRPr="00D97AAD" w14:paraId="39F9E6BC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8C6E" w14:textId="77777777"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581088" w14:textId="77777777"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7F1091" w14:textId="77777777"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B6F61" w14:textId="77777777"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DCBAE0" w14:textId="77777777"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F92E0DC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9F73" w14:textId="77777777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62B20AA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28D8" w14:textId="77777777"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30C6E7" w14:textId="77777777"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4B5CFD" w14:textId="77777777"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3B4448" w14:textId="77777777"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B746FD" w14:textId="77777777"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9101E8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030DB4" w14:textId="77777777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53185EF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194F7F77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07EC0FF9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62D7789" w14:textId="77777777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DB397C9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9D9B0A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F5AC7E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8B34BC5" w14:textId="77777777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16EAB8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4DB6D6D2" w14:textId="77777777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7A5C1765" w14:textId="77777777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39FA671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652B34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0ABD72F2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2DD2C55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9E8C9B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28E11D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5F4E778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04D93B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B28F3D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D1EDAC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3BB675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7797D00" w14:textId="77777777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46F40DD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0EF70D4" w14:textId="77777777"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1CC8305C" w14:textId="77777777"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BC504DB" w14:textId="77777777" w:rsidTr="00B06F0D">
        <w:tc>
          <w:tcPr>
            <w:tcW w:w="484" w:type="pct"/>
          </w:tcPr>
          <w:p w14:paraId="1BC4CC5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7DF5B5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EC0654E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5FB6AD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3E2CD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4B2E8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45365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421851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ABD98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1A38F2" w14:textId="77777777" w:rsidTr="00B06F0D">
        <w:tc>
          <w:tcPr>
            <w:tcW w:w="484" w:type="pct"/>
          </w:tcPr>
          <w:p w14:paraId="1058263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0BEF1F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8552602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5A00B0B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7D4898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ADB6E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4F475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7092A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B6AD10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1364C" w14:textId="77777777" w:rsidTr="00B06F0D">
        <w:tc>
          <w:tcPr>
            <w:tcW w:w="484" w:type="pct"/>
          </w:tcPr>
          <w:p w14:paraId="3B0778C0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8B0399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B9F0A0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50D87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B8DBF0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E6290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C03E2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1CD40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FFE2E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0CE138" w14:textId="77777777" w:rsidTr="00B06F0D">
        <w:tc>
          <w:tcPr>
            <w:tcW w:w="484" w:type="pct"/>
          </w:tcPr>
          <w:p w14:paraId="717CF539" w14:textId="77777777" w:rsidR="006160C1" w:rsidRPr="003A2508" w:rsidRDefault="00881A24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1D86FF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74C0BB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B69E25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81CF74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A481AB1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34CA5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438E3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B31A8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EE6AF5" w14:textId="77777777" w:rsidTr="00B06F0D">
        <w:tc>
          <w:tcPr>
            <w:tcW w:w="484" w:type="pct"/>
          </w:tcPr>
          <w:p w14:paraId="4C28DBB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681C210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AFEBDB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9C0465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057F21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EF3EC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497EF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98958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AE61E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1400631" w14:textId="77777777" w:rsidTr="00B06F0D">
        <w:tc>
          <w:tcPr>
            <w:tcW w:w="484" w:type="pct"/>
          </w:tcPr>
          <w:p w14:paraId="6C89E7A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18A04A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6E08F9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FF1A4C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44AE3C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11596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A0334B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DC7A6B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51413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EB5FA3" w14:textId="77777777" w:rsidTr="00B06F0D">
        <w:tc>
          <w:tcPr>
            <w:tcW w:w="484" w:type="pct"/>
          </w:tcPr>
          <w:p w14:paraId="503A618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ABBC50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0820FE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A90ED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8AC67D0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17787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76631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C584E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89BB8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174CD96" w14:textId="77777777" w:rsidTr="00B06F0D">
        <w:tc>
          <w:tcPr>
            <w:tcW w:w="484" w:type="pct"/>
          </w:tcPr>
          <w:p w14:paraId="06C0E242" w14:textId="77777777" w:rsidR="006160C1" w:rsidRPr="003A2508" w:rsidRDefault="00881A24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0B4C2F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1A9228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09F4F5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AB4A251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C3B6E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4C553E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6F14A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77F81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544BF5" w14:textId="77777777" w:rsidTr="00B06F0D">
        <w:tc>
          <w:tcPr>
            <w:tcW w:w="484" w:type="pct"/>
          </w:tcPr>
          <w:p w14:paraId="28FFE7C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C6BB9E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BC7890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0E03DF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5B6DD1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4C8E7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01BC8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AB40D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E3843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1C5A22" w14:textId="77777777" w:rsidTr="00B06F0D">
        <w:tc>
          <w:tcPr>
            <w:tcW w:w="484" w:type="pct"/>
          </w:tcPr>
          <w:p w14:paraId="13F2DA4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6ABF12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D4FB44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5C39701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B84D66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2233D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2B93B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CE16A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47588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2714AD" w14:textId="77777777" w:rsidTr="00B06F0D">
        <w:tc>
          <w:tcPr>
            <w:tcW w:w="484" w:type="pct"/>
          </w:tcPr>
          <w:p w14:paraId="1ABAA671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58FF99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F670D10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F6D1EA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83D4EE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09894E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E5397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D9A88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22FBE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93C837" w14:textId="77777777" w:rsidTr="00B06F0D">
        <w:tc>
          <w:tcPr>
            <w:tcW w:w="484" w:type="pct"/>
          </w:tcPr>
          <w:p w14:paraId="0F51146E" w14:textId="77777777" w:rsidR="006160C1" w:rsidRPr="003A2508" w:rsidRDefault="00881A24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48982D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A6E86B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D33154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BC4868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6AEB2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CBEA6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ECEE00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35BC1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C4579D1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4674BC4C" w14:textId="77777777"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768930B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DDC1E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64512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ADCC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28AD0E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05F1C91" w14:textId="77777777" w:rsidR="00E617D8" w:rsidRPr="003A2508" w:rsidRDefault="00E617D8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6BD7D81D" w14:textId="77777777" w:rsidR="00E617D8" w:rsidRPr="003A2508" w:rsidRDefault="00E617D8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4458E25" w14:textId="77777777" w:rsidTr="00B06F0D">
        <w:tc>
          <w:tcPr>
            <w:tcW w:w="484" w:type="pct"/>
          </w:tcPr>
          <w:p w14:paraId="327C742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B80ADEB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29D019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C52C30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E103D08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0227C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BE0A1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96D32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303A9E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F38727D" w14:textId="77777777" w:rsidTr="00B06F0D">
        <w:tc>
          <w:tcPr>
            <w:tcW w:w="484" w:type="pct"/>
          </w:tcPr>
          <w:p w14:paraId="2B6B1DF9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II.2.</w:t>
            </w:r>
          </w:p>
        </w:tc>
        <w:tc>
          <w:tcPr>
            <w:tcW w:w="630" w:type="pct"/>
          </w:tcPr>
          <w:p w14:paraId="4769AF1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C6F438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37E45A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E4390B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14271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2C1FA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C821E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C8ECFD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B06330" w14:textId="77777777" w:rsidTr="00B06F0D">
        <w:tc>
          <w:tcPr>
            <w:tcW w:w="484" w:type="pct"/>
          </w:tcPr>
          <w:p w14:paraId="738CF14F" w14:textId="77777777" w:rsidR="006160C1" w:rsidRPr="003A2508" w:rsidRDefault="006C0A09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11263FB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9924676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A5F22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84702C7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4272E0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DA20A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7E28F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F70CB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66E007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9D9E893" w14:textId="77777777"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7BC3BD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4FE132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7F294F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6095FC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601557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14AD5393" w14:textId="77777777"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86BD88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5DF694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C94F33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F043A5" w14:textId="77777777"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11F82F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29E96E92" w14:textId="77777777" w:rsidTr="002A47AA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0EF5DAB" w14:textId="77777777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0FCF6D8A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7B439DD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C0B5A4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0A927A4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06AE49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19C29F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3A9F8F6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AC0C730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60A663C3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A4E1C2F" w14:textId="77777777" w:rsidR="00E617D8" w:rsidRPr="00E617D8" w:rsidRDefault="00E617D8" w:rsidP="00027FE8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4012A47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F01C77B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324EBE15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11DF03F9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3A820DA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AB225CA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BBFD2E3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90A3A4A" w14:textId="77777777" w:rsidR="00E617D8" w:rsidRPr="00FA6258" w:rsidRDefault="00E617D8" w:rsidP="002A47A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386AEAF8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8C50DDF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BA55CF6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5F6080EF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43F46C4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5A8A7CEE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0DE7AB5A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0F2A787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1EC04DC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36834E4E" w14:textId="77777777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665FCCC4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043F7185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9F810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8119FF6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73289DD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8DFD9E6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EB714A2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2253B16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7885E7C6" w14:textId="77777777" w:rsidTr="002A47AA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958A385" w14:textId="77777777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0E90F02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4199B8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5715D8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91E77D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7EB13BEB" w14:textId="77777777" w:rsidTr="006C0A09">
        <w:tc>
          <w:tcPr>
            <w:tcW w:w="4966" w:type="dxa"/>
            <w:gridSpan w:val="2"/>
          </w:tcPr>
          <w:p w14:paraId="37F1A2A2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BF8F1B3" w14:textId="77777777" w:rsidR="00E617D8" w:rsidRPr="00E617D8" w:rsidRDefault="00E617D8" w:rsidP="002A47A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85D397E" w14:textId="77777777" w:rsidR="00E617D8" w:rsidRPr="00E617D8" w:rsidRDefault="00E617D8" w:rsidP="002A47A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B736BF8" w14:textId="77777777" w:rsidR="00E617D8" w:rsidRPr="00E617D8" w:rsidRDefault="00E617D8" w:rsidP="002A47A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601D0BA" w14:textId="77777777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3B9D1B4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7054AA18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7B0E4124" w14:textId="77777777" w:rsidR="00E617D8" w:rsidRPr="00E617D8" w:rsidRDefault="00337858" w:rsidP="002A47A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6CE60DF8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B2C1BA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BEE64B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95B066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B49767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52C9E62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BC4C76D" w14:textId="77777777" w:rsidR="00E617D8" w:rsidRPr="00E617D8" w:rsidRDefault="00337858" w:rsidP="002A47A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772398C8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A917FC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109E49C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93E1C7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8F13EBE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6C52B800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3C69D31C" w14:textId="77777777" w:rsidR="00E617D8" w:rsidRPr="00E617D8" w:rsidRDefault="00337858" w:rsidP="002A47A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42D49D6F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1A87101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0430B7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CDD856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800985" w14:textId="77777777" w:rsidTr="006C0A09">
        <w:tc>
          <w:tcPr>
            <w:tcW w:w="709" w:type="dxa"/>
          </w:tcPr>
          <w:p w14:paraId="5A01079E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748E1754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A21F70B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40F087B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FC54C52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0DC65F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365FB1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0FA1971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5AEF3FF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D33F59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A321EA3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CE1CDF" w14:textId="77777777"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E01EA7B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A8D612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CD4E14B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AA1089E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E910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5A0FD73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C2821AF" w14:textId="77777777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506D0DF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91A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E3AD7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2C89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55DCD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187B2A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DDEBBD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4D9000B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E3973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D2CDE1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D4FF7E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E769D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pobieranie świadczeń pieniężnych będzie się odbywać wyłącznie w ramach prowadzonej odpłatnej działalności pożytku publicznego; </w:t>
      </w:r>
    </w:p>
    <w:p w14:paraId="2BD4F53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3CF0B3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</w:t>
      </w:r>
      <w:r w:rsidR="00027FE8">
        <w:rPr>
          <w:rFonts w:asciiTheme="minorHAnsi" w:hAnsiTheme="minorHAnsi" w:cs="Verdana"/>
          <w:color w:val="auto"/>
          <w:sz w:val="18"/>
          <w:szCs w:val="18"/>
        </w:rPr>
        <w:t xml:space="preserve"> należności z tytułu składek na 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14:paraId="58EE934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394D12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F288E27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21E21E8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AB8CE0B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EC5690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65AA36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.................................................................</w:t>
      </w:r>
    </w:p>
    <w:p w14:paraId="2E3AB3C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D0FB69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EDC2B1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F6D538A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02AB4AC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7B7BA3">
      <w:footerReference w:type="default" r:id="rId11"/>
      <w:endnotePr>
        <w:numFmt w:val="decimal"/>
      </w:endnotePr>
      <w:pgSz w:w="11906" w:h="16838"/>
      <w:pgMar w:top="851" w:right="1276" w:bottom="709" w:left="1418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E22D7" w14:textId="77777777" w:rsidR="006C799A" w:rsidRDefault="006C799A">
      <w:r>
        <w:separator/>
      </w:r>
    </w:p>
  </w:endnote>
  <w:endnote w:type="continuationSeparator" w:id="0">
    <w:p w14:paraId="7B238BDC" w14:textId="77777777" w:rsidR="006C799A" w:rsidRDefault="006C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DD443F9" w14:textId="77777777" w:rsidR="00027FE8" w:rsidRPr="001605DC" w:rsidRDefault="00C41466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27FE8"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F6B0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34082F2" w14:textId="77777777" w:rsidR="00027FE8" w:rsidRDefault="00027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872E" w14:textId="77777777" w:rsidR="006C799A" w:rsidRDefault="006C799A">
      <w:r>
        <w:separator/>
      </w:r>
    </w:p>
  </w:footnote>
  <w:footnote w:type="continuationSeparator" w:id="0">
    <w:p w14:paraId="19B4C534" w14:textId="77777777" w:rsidR="006C799A" w:rsidRDefault="006C799A">
      <w:r>
        <w:continuationSeparator/>
      </w:r>
    </w:p>
  </w:footnote>
  <w:footnote w:id="1">
    <w:p w14:paraId="3B7A18F3" w14:textId="77777777" w:rsidR="00027FE8" w:rsidRPr="003A2508" w:rsidRDefault="00027FE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61BF4C6" w14:textId="77777777" w:rsidR="00027FE8" w:rsidRPr="003A2508" w:rsidRDefault="00027FE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98A293F" w14:textId="77777777" w:rsidR="00027FE8" w:rsidRPr="00C57111" w:rsidRDefault="00027FE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145D1D26" w14:textId="77777777" w:rsidR="00027FE8" w:rsidRPr="00592CFD" w:rsidRDefault="00027FE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5333E450" w14:textId="77777777" w:rsidR="00027FE8" w:rsidRPr="00592CFD" w:rsidRDefault="00027FE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08CAC308" w14:textId="77777777" w:rsidR="00027FE8" w:rsidRDefault="00027FE8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65A8C7F2" w14:textId="77777777" w:rsidR="00027FE8" w:rsidRPr="006A1711" w:rsidRDefault="00027FE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27FE8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6B7F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7AA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234C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10FE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21B6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C799A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B7BA3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EA6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1862"/>
    <w:rsid w:val="009F2096"/>
    <w:rsid w:val="009F21BB"/>
    <w:rsid w:val="009F5F81"/>
    <w:rsid w:val="00A005F2"/>
    <w:rsid w:val="00A00694"/>
    <w:rsid w:val="00A035E2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0D68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D2C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1466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5F26"/>
    <w:rsid w:val="00CF6B01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4623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BAB1B"/>
  <w15:docId w15:val="{60D8EFD1-A980-460E-8CCC-5162A5A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C77C-22EC-45AB-9DEA-8CD4C1B3B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343F1-4EFC-40F5-9EAB-B95E81156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DC019-5CBD-493E-8888-7BD66C25E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E4DE8-EF6E-480E-9B5E-EB21FFE0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Joanna</cp:lastModifiedBy>
  <cp:revision>2</cp:revision>
  <cp:lastPrinted>2020-01-29T11:49:00Z</cp:lastPrinted>
  <dcterms:created xsi:type="dcterms:W3CDTF">2020-01-29T13:29:00Z</dcterms:created>
  <dcterms:modified xsi:type="dcterms:W3CDTF">2020-01-29T13:29:00Z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0x010100818AD90E2D90044CA0B8F99618E7BC15</vt:lpwstr>
  </property>
</Properties>
</file>